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10C" w:rsidRPr="00D15E7B" w:rsidRDefault="00E13AEB" w:rsidP="00845587">
      <w:pPr>
        <w:widowControl w:val="0"/>
        <w:autoSpaceDE w:val="0"/>
        <w:ind w:hanging="567"/>
        <w:jc w:val="center"/>
        <w:rPr>
          <w:b/>
          <w:bCs/>
          <w:sz w:val="28"/>
          <w:szCs w:val="28"/>
        </w:rPr>
      </w:pPr>
      <w:r>
        <w:rPr>
          <w:b/>
          <w:bCs/>
          <w:sz w:val="28"/>
          <w:szCs w:val="28"/>
        </w:rPr>
        <w:t>UMOWA Nr</w:t>
      </w:r>
      <w:r w:rsidR="00A734CC">
        <w:rPr>
          <w:b/>
          <w:bCs/>
          <w:sz w:val="28"/>
          <w:szCs w:val="28"/>
        </w:rPr>
        <w:t xml:space="preserve">  </w:t>
      </w:r>
      <w:r w:rsidR="00B00C63">
        <w:rPr>
          <w:b/>
          <w:bCs/>
          <w:sz w:val="28"/>
          <w:szCs w:val="28"/>
        </w:rPr>
        <w:t>………….</w:t>
      </w:r>
    </w:p>
    <w:p w:rsidR="0073410C" w:rsidRPr="00D15E7B" w:rsidRDefault="0073410C" w:rsidP="00845587">
      <w:pPr>
        <w:widowControl w:val="0"/>
        <w:autoSpaceDE w:val="0"/>
        <w:ind w:hanging="567"/>
        <w:jc w:val="center"/>
        <w:rPr>
          <w:b/>
          <w:bCs/>
          <w:sz w:val="28"/>
          <w:szCs w:val="28"/>
        </w:rPr>
      </w:pPr>
    </w:p>
    <w:p w:rsidR="0073410C" w:rsidRDefault="00FE1B2D" w:rsidP="00845587">
      <w:pPr>
        <w:widowControl w:val="0"/>
        <w:autoSpaceDE w:val="0"/>
        <w:jc w:val="both"/>
      </w:pPr>
      <w:r>
        <w:t xml:space="preserve">zawarta w dniu </w:t>
      </w:r>
      <w:r w:rsidR="00B00C63">
        <w:t>……………</w:t>
      </w:r>
      <w:r w:rsidR="00D15E7B" w:rsidRPr="00D15E7B">
        <w:t>. w Mstowie, ul. 16-go</w:t>
      </w:r>
      <w:r w:rsidR="0073410C" w:rsidRPr="00D15E7B">
        <w:t xml:space="preserve"> Stycznia 14 pomiędzy:</w:t>
      </w:r>
    </w:p>
    <w:p w:rsidR="0073410C" w:rsidRPr="00E13AEB" w:rsidRDefault="00B00C63" w:rsidP="00056D6D">
      <w:pPr>
        <w:jc w:val="both"/>
      </w:pPr>
      <w:r>
        <w:t>……………………………..</w:t>
      </w:r>
      <w:r w:rsidR="00E13AEB">
        <w:t xml:space="preserve"> </w:t>
      </w:r>
      <w:r w:rsidR="00056D6D">
        <w:t>zwanym</w:t>
      </w:r>
      <w:r w:rsidR="0073410C" w:rsidRPr="00D15E7B">
        <w:t xml:space="preserve"> w dalszej części umowy </w:t>
      </w:r>
      <w:r w:rsidR="0073410C" w:rsidRPr="00D15E7B">
        <w:rPr>
          <w:b/>
          <w:bCs/>
        </w:rPr>
        <w:t>Zleceniobiorcą,</w:t>
      </w:r>
      <w:r w:rsidR="00E13AEB">
        <w:rPr>
          <w:bCs/>
        </w:rPr>
        <w:t xml:space="preserve"> z jednej Strony</w:t>
      </w:r>
    </w:p>
    <w:p w:rsidR="0073410C" w:rsidRPr="00D15E7B" w:rsidRDefault="00AF13F8" w:rsidP="00845587">
      <w:pPr>
        <w:widowControl w:val="0"/>
        <w:autoSpaceDE w:val="0"/>
      </w:pPr>
      <w:r w:rsidRPr="00D15E7B">
        <w:t>a Gminą Mstów</w:t>
      </w:r>
      <w:r w:rsidR="0073410C" w:rsidRPr="00D15E7B">
        <w:t>,</w:t>
      </w:r>
      <w:r w:rsidRPr="00D15E7B">
        <w:t xml:space="preserve"> NIP 949 219 51 02, </w:t>
      </w:r>
      <w:r w:rsidR="0073410C" w:rsidRPr="00D15E7B">
        <w:t>REGON 151398095</w:t>
      </w:r>
      <w:r w:rsidRPr="00D15E7B">
        <w:t xml:space="preserve"> </w:t>
      </w:r>
      <w:r w:rsidR="0073410C" w:rsidRPr="00D15E7B">
        <w:t>reprezentowaną przez</w:t>
      </w:r>
    </w:p>
    <w:p w:rsidR="0073410C" w:rsidRPr="00D15E7B" w:rsidRDefault="0073410C" w:rsidP="00845587">
      <w:pPr>
        <w:pStyle w:val="Akapitzlist"/>
        <w:widowControl w:val="0"/>
        <w:numPr>
          <w:ilvl w:val="0"/>
          <w:numId w:val="1"/>
        </w:numPr>
        <w:autoSpaceDE w:val="0"/>
      </w:pPr>
      <w:r w:rsidRPr="00D15E7B">
        <w:t>Wójta Gminy Mstów – Pana Tomasza Gęsiarza</w:t>
      </w:r>
    </w:p>
    <w:p w:rsidR="0073410C" w:rsidRPr="00D15E7B" w:rsidRDefault="0073410C" w:rsidP="00845587">
      <w:pPr>
        <w:pStyle w:val="Akapitzlist"/>
        <w:widowControl w:val="0"/>
        <w:numPr>
          <w:ilvl w:val="0"/>
          <w:numId w:val="1"/>
        </w:numPr>
        <w:autoSpaceDE w:val="0"/>
      </w:pPr>
      <w:r w:rsidRPr="00D15E7B">
        <w:t>przy kontrasygnacie – Skarbnika Gminy – Pani Marii Skibińskiej</w:t>
      </w:r>
    </w:p>
    <w:p w:rsidR="0073410C" w:rsidRPr="00D15E7B" w:rsidRDefault="0073410C" w:rsidP="00AF13F8">
      <w:pPr>
        <w:pStyle w:val="Akapitzlist"/>
        <w:widowControl w:val="0"/>
        <w:autoSpaceDE w:val="0"/>
        <w:ind w:left="0"/>
      </w:pPr>
      <w:r w:rsidRPr="00D15E7B">
        <w:t xml:space="preserve">zwanym w dalszej części umowy </w:t>
      </w:r>
      <w:r w:rsidRPr="00D15E7B">
        <w:rPr>
          <w:b/>
        </w:rPr>
        <w:t>Zleceniodawcą</w:t>
      </w:r>
      <w:r w:rsidR="00E13AEB">
        <w:t>, z drugiej Strony</w:t>
      </w:r>
    </w:p>
    <w:p w:rsidR="00E13AEB" w:rsidRPr="007D6BB9" w:rsidRDefault="00E13AEB" w:rsidP="00E13AEB">
      <w:pPr>
        <w:rPr>
          <w:b/>
        </w:rPr>
      </w:pPr>
    </w:p>
    <w:p w:rsidR="00E13AEB" w:rsidRPr="00463817" w:rsidRDefault="00E13AEB" w:rsidP="00E13AEB">
      <w:pPr>
        <w:jc w:val="center"/>
        <w:rPr>
          <w:b/>
        </w:rPr>
      </w:pPr>
      <w:r w:rsidRPr="00463817">
        <w:rPr>
          <w:b/>
        </w:rPr>
        <w:t>§1</w:t>
      </w:r>
    </w:p>
    <w:p w:rsidR="00E13AEB" w:rsidRPr="007D6BB9" w:rsidRDefault="00E13AEB" w:rsidP="00E13AEB">
      <w:pPr>
        <w:jc w:val="center"/>
        <w:rPr>
          <w:b/>
        </w:rPr>
      </w:pPr>
    </w:p>
    <w:p w:rsidR="00E13AEB" w:rsidRPr="00463817" w:rsidRDefault="00E13AEB" w:rsidP="00E13AEB">
      <w:pPr>
        <w:pStyle w:val="Tekstpodstawowy21"/>
        <w:numPr>
          <w:ilvl w:val="0"/>
          <w:numId w:val="17"/>
        </w:numPr>
        <w:rPr>
          <w:rFonts w:cs="Times New Roman"/>
          <w:szCs w:val="24"/>
        </w:rPr>
      </w:pPr>
      <w:r w:rsidRPr="007D6BB9">
        <w:rPr>
          <w:rFonts w:cs="Times New Roman"/>
          <w:szCs w:val="24"/>
        </w:rPr>
        <w:t>Zamawiający zleca, a Wykonawca przyjmuje do realizacji zadanie polegające na zapobieganiu bezdomności zwierząt.</w:t>
      </w:r>
    </w:p>
    <w:p w:rsidR="00E13AEB" w:rsidRPr="007D6BB9" w:rsidRDefault="00E13AEB" w:rsidP="00E13AEB">
      <w:pPr>
        <w:pStyle w:val="Tekstpodstawowy21"/>
        <w:numPr>
          <w:ilvl w:val="0"/>
          <w:numId w:val="17"/>
        </w:numPr>
        <w:rPr>
          <w:rFonts w:cs="Times New Roman"/>
          <w:szCs w:val="24"/>
        </w:rPr>
      </w:pPr>
      <w:r w:rsidRPr="007D6BB9">
        <w:rPr>
          <w:rFonts w:cs="Times New Roman"/>
          <w:szCs w:val="24"/>
        </w:rPr>
        <w:t>Realizacja przedmiotu umowy wymienionego w ust. 1 będzie obejmować:</w:t>
      </w:r>
    </w:p>
    <w:p w:rsidR="00E13AEB" w:rsidRPr="007D6BB9" w:rsidRDefault="00E13AEB" w:rsidP="00E13AEB">
      <w:pPr>
        <w:pStyle w:val="Akapitzlist"/>
        <w:numPr>
          <w:ilvl w:val="0"/>
          <w:numId w:val="21"/>
        </w:numPr>
        <w:ind w:left="709" w:hanging="283"/>
        <w:contextualSpacing w:val="0"/>
        <w:jc w:val="both"/>
      </w:pPr>
      <w:r w:rsidRPr="007D6BB9">
        <w:t>prowadzenie działań związanych z wyłapywaniem bezdomnych zwierząt z terenu Gminy Mstów na zgłoszenie Zamawiającego, przez cały okres obowiązywania umowy całodobowo włączając dni świąteczne;</w:t>
      </w:r>
    </w:p>
    <w:p w:rsidR="00E13AEB" w:rsidRPr="007D6BB9" w:rsidRDefault="00E13AEB" w:rsidP="00E13AEB">
      <w:pPr>
        <w:pStyle w:val="Akapitzlist"/>
        <w:numPr>
          <w:ilvl w:val="0"/>
          <w:numId w:val="21"/>
        </w:numPr>
        <w:ind w:left="709" w:hanging="283"/>
        <w:contextualSpacing w:val="0"/>
        <w:jc w:val="both"/>
      </w:pPr>
      <w:r w:rsidRPr="007D6BB9">
        <w:t>w przypadku zwierząt chorych bądź rannych niezwłoczne zapewnienie im pomocy lekarsko – weterynaryjnej;</w:t>
      </w:r>
    </w:p>
    <w:p w:rsidR="00E13AEB" w:rsidRPr="007D6BB9" w:rsidRDefault="00E13AEB" w:rsidP="00E13AEB">
      <w:pPr>
        <w:pStyle w:val="Akapitzlist"/>
        <w:numPr>
          <w:ilvl w:val="0"/>
          <w:numId w:val="21"/>
        </w:numPr>
        <w:ind w:left="709" w:hanging="284"/>
        <w:contextualSpacing w:val="0"/>
        <w:jc w:val="both"/>
      </w:pPr>
      <w:r w:rsidRPr="007D6BB9">
        <w:t>oddawanie zwierząt, które uciekły lub się zagubiły ich właścicielom;</w:t>
      </w:r>
    </w:p>
    <w:p w:rsidR="00E13AEB" w:rsidRPr="007D6BB9" w:rsidRDefault="00E13AEB" w:rsidP="00E13AEB">
      <w:pPr>
        <w:pStyle w:val="Akapitzlist"/>
        <w:numPr>
          <w:ilvl w:val="0"/>
          <w:numId w:val="21"/>
        </w:numPr>
        <w:ind w:left="709" w:hanging="283"/>
        <w:contextualSpacing w:val="0"/>
        <w:jc w:val="both"/>
      </w:pPr>
      <w:r w:rsidRPr="007D6BB9">
        <w:t xml:space="preserve">przewiezienie i umieszczenie w schronisku bezdomnego zwierzęcia </w:t>
      </w:r>
      <w:r w:rsidR="00A57FEC">
        <w:br/>
      </w:r>
      <w:r w:rsidRPr="007D6BB9">
        <w:t xml:space="preserve">z zabezpieczeniem całodobowego wyżywienia i opieki lekarsko – weterynaryjnej </w:t>
      </w:r>
      <w:r w:rsidR="00A57FEC">
        <w:br/>
      </w:r>
      <w:r w:rsidRPr="007D6BB9">
        <w:t>w okresie przebywania zwierzęcia w schronisku;</w:t>
      </w:r>
    </w:p>
    <w:p w:rsidR="00E13AEB" w:rsidRPr="007D6BB9" w:rsidRDefault="00E13AEB" w:rsidP="00E13AEB">
      <w:pPr>
        <w:pStyle w:val="Akapitzlist"/>
        <w:numPr>
          <w:ilvl w:val="0"/>
          <w:numId w:val="21"/>
        </w:numPr>
        <w:ind w:left="709" w:hanging="283"/>
        <w:contextualSpacing w:val="0"/>
        <w:jc w:val="both"/>
      </w:pPr>
      <w:r w:rsidRPr="007D6BB9">
        <w:t>dla interwencji zakończonych przewiezieniem zwierzęcia do schroniska Wykonawca jest zobowiązany wypełnić protokoły wykonania usługi – karty informacyjne zgodnie z wzorem stanowiącym załącznik nr 1 do umowy i przedkładać je Zamawiającemu wraz z fakturą;</w:t>
      </w:r>
    </w:p>
    <w:p w:rsidR="00E13AEB" w:rsidRPr="007D6BB9" w:rsidRDefault="00E13AEB" w:rsidP="00A57FEC">
      <w:pPr>
        <w:pStyle w:val="Akapitzlist"/>
        <w:numPr>
          <w:ilvl w:val="0"/>
          <w:numId w:val="21"/>
        </w:numPr>
        <w:ind w:left="709" w:hanging="283"/>
        <w:contextualSpacing w:val="0"/>
        <w:jc w:val="both"/>
      </w:pPr>
      <w:r w:rsidRPr="007D6BB9">
        <w:t>podejmowanie działań związanych z poszukiwaniem nowych właścicieli dla wyłapanych zwierząt;</w:t>
      </w:r>
    </w:p>
    <w:p w:rsidR="00E13AEB" w:rsidRPr="007D6BB9" w:rsidRDefault="00E13AEB" w:rsidP="00A57FEC">
      <w:pPr>
        <w:pStyle w:val="Akapitzlist"/>
        <w:numPr>
          <w:ilvl w:val="0"/>
          <w:numId w:val="21"/>
        </w:numPr>
        <w:ind w:left="709" w:hanging="283"/>
        <w:contextualSpacing w:val="0"/>
        <w:jc w:val="both"/>
      </w:pPr>
      <w:r w:rsidRPr="007D6BB9">
        <w:t>dla interwencji zakończonych adopcją zwierzęcia Wykonawca jest zobowiązany podpisywać umowy adopcyjne, zgodne z wzorem stanowiącym załącznik nr 2 do umowy i przedkładać je Zamawiającemu na koniec każdego miesiąca;</w:t>
      </w:r>
    </w:p>
    <w:p w:rsidR="00E13AEB" w:rsidRPr="00463817" w:rsidRDefault="00E13AEB" w:rsidP="00A57FEC">
      <w:pPr>
        <w:pStyle w:val="Akapitzlist"/>
        <w:numPr>
          <w:ilvl w:val="0"/>
          <w:numId w:val="21"/>
        </w:numPr>
        <w:ind w:left="709" w:hanging="283"/>
        <w:contextualSpacing w:val="0"/>
        <w:jc w:val="both"/>
        <w:rPr>
          <w:b/>
        </w:rPr>
      </w:pPr>
      <w:r w:rsidRPr="007D6BB9">
        <w:t>prowadzenie ewidencji podjętych interwencji zgodnie z załączn</w:t>
      </w:r>
      <w:r>
        <w:t>ikiem nr 3 do niniejszej umowy.</w:t>
      </w:r>
    </w:p>
    <w:p w:rsidR="00E13AEB" w:rsidRPr="007D6BB9" w:rsidRDefault="00E13AEB" w:rsidP="00E13AEB">
      <w:pPr>
        <w:pStyle w:val="Akapitzlist"/>
        <w:ind w:left="927"/>
        <w:jc w:val="both"/>
        <w:rPr>
          <w:b/>
        </w:rPr>
      </w:pPr>
    </w:p>
    <w:p w:rsidR="00E13AEB" w:rsidRDefault="00E13AEB" w:rsidP="00E13AEB">
      <w:pPr>
        <w:jc w:val="center"/>
        <w:rPr>
          <w:b/>
        </w:rPr>
      </w:pPr>
      <w:r>
        <w:rPr>
          <w:b/>
        </w:rPr>
        <w:t>§</w:t>
      </w:r>
      <w:r w:rsidRPr="007D6BB9">
        <w:rPr>
          <w:b/>
        </w:rPr>
        <w:t>2</w:t>
      </w:r>
    </w:p>
    <w:p w:rsidR="00E13AEB" w:rsidRPr="007D6BB9" w:rsidRDefault="00E13AEB" w:rsidP="00E13AEB">
      <w:pPr>
        <w:jc w:val="center"/>
        <w:rPr>
          <w:b/>
        </w:rPr>
      </w:pPr>
    </w:p>
    <w:p w:rsidR="00E13AEB" w:rsidRPr="007D6BB9" w:rsidRDefault="00E13AEB" w:rsidP="00E13AEB">
      <w:pPr>
        <w:pStyle w:val="Tekstpodstawowy21"/>
        <w:numPr>
          <w:ilvl w:val="0"/>
          <w:numId w:val="18"/>
        </w:numPr>
        <w:rPr>
          <w:rFonts w:cs="Times New Roman"/>
          <w:szCs w:val="24"/>
        </w:rPr>
      </w:pPr>
      <w:r w:rsidRPr="007D6BB9">
        <w:rPr>
          <w:rFonts w:cs="Times New Roman"/>
          <w:szCs w:val="24"/>
        </w:rPr>
        <w:t>Podjęcie działań wyłapania bezdomnego zwierzęcia nastąpi niezwłocznie, jednak nie później niż 4 godziny od przyjęcia zgłoszenia przez Wykonawcę, natomiast w przypadkach szczególnych – zwierzę ranne lub agresywne – reakcja W</w:t>
      </w:r>
      <w:r>
        <w:rPr>
          <w:rFonts w:cs="Times New Roman"/>
          <w:szCs w:val="24"/>
        </w:rPr>
        <w:t>ykonawcy będzie natychmiastowa.</w:t>
      </w:r>
    </w:p>
    <w:p w:rsidR="00E13AEB" w:rsidRPr="007D6BB9" w:rsidRDefault="00E13AEB" w:rsidP="00E13AEB">
      <w:pPr>
        <w:pStyle w:val="Tekstpodstawowy21"/>
        <w:numPr>
          <w:ilvl w:val="0"/>
          <w:numId w:val="18"/>
        </w:numPr>
        <w:rPr>
          <w:rFonts w:cs="Times New Roman"/>
          <w:szCs w:val="24"/>
        </w:rPr>
      </w:pPr>
      <w:r w:rsidRPr="007D6BB9">
        <w:rPr>
          <w:rFonts w:cs="Times New Roman"/>
          <w:szCs w:val="24"/>
        </w:rPr>
        <w:t>Wyłapanie zwierzęcia będzie następowało przy użyciu urządzeń i środków nie narażających zwierzęcia na urazy i cierpienie.</w:t>
      </w:r>
    </w:p>
    <w:p w:rsidR="00E13AEB" w:rsidRPr="007D6BB9" w:rsidRDefault="00E13AEB" w:rsidP="00E13AEB">
      <w:pPr>
        <w:pStyle w:val="Tekstpodstawowy21"/>
        <w:numPr>
          <w:ilvl w:val="0"/>
          <w:numId w:val="18"/>
        </w:numPr>
        <w:rPr>
          <w:rFonts w:cs="Times New Roman"/>
          <w:szCs w:val="24"/>
        </w:rPr>
      </w:pPr>
      <w:r w:rsidRPr="007D6BB9">
        <w:rPr>
          <w:rFonts w:cs="Times New Roman"/>
          <w:szCs w:val="24"/>
        </w:rPr>
        <w:t>Transport zwierząt musi odbywać się przystosowanym samochodem, umożliwiającym prawidłowe ulokowanie zwierzęcia, a używane uwięzi nie mogą krępować zwierzęcia w czasie transportu.</w:t>
      </w:r>
    </w:p>
    <w:p w:rsidR="00E13AEB" w:rsidRPr="007D6BB9" w:rsidRDefault="00E13AEB" w:rsidP="00E13AEB">
      <w:pPr>
        <w:pStyle w:val="Tekstpodstawowy21"/>
        <w:numPr>
          <w:ilvl w:val="0"/>
          <w:numId w:val="18"/>
        </w:numPr>
        <w:rPr>
          <w:rFonts w:cs="Times New Roman"/>
          <w:szCs w:val="24"/>
        </w:rPr>
      </w:pPr>
      <w:r w:rsidRPr="007D6BB9">
        <w:rPr>
          <w:rFonts w:cs="Times New Roman"/>
          <w:szCs w:val="24"/>
        </w:rPr>
        <w:t>W trakcie dłuższego transportu Wykonawca musi zapewnić zwierzętom odpowiednio wodę, karmę oraz odpoczynek.</w:t>
      </w:r>
    </w:p>
    <w:p w:rsidR="00E13AEB" w:rsidRPr="007D6BB9" w:rsidRDefault="00E13AEB" w:rsidP="00E13AEB">
      <w:pPr>
        <w:pStyle w:val="Tekstpodstawowy21"/>
        <w:numPr>
          <w:ilvl w:val="0"/>
          <w:numId w:val="18"/>
        </w:numPr>
        <w:rPr>
          <w:rFonts w:cs="Times New Roman"/>
          <w:szCs w:val="24"/>
        </w:rPr>
      </w:pPr>
      <w:r w:rsidRPr="007D6BB9">
        <w:rPr>
          <w:rFonts w:cs="Times New Roman"/>
          <w:szCs w:val="24"/>
        </w:rPr>
        <w:lastRenderedPageBreak/>
        <w:t>Zwierzęta po wyłapaniu zostaną przewiezione i umieszczone w schronisku prowadzonym przez Wykonawcę.</w:t>
      </w:r>
      <w:r w:rsidRPr="007D6BB9">
        <w:rPr>
          <w:rFonts w:cs="Times New Roman"/>
          <w:snapToGrid w:val="0"/>
          <w:color w:val="000000"/>
          <w:szCs w:val="24"/>
        </w:rPr>
        <w:t xml:space="preserve"> Fakt przyjęcia zwierzęcia schronisko potwierdza na załączniku nr 1 do umowy.</w:t>
      </w:r>
    </w:p>
    <w:p w:rsidR="00E13AEB" w:rsidRPr="007D6BB9" w:rsidRDefault="00E13AEB" w:rsidP="00E13AEB">
      <w:pPr>
        <w:pStyle w:val="Tekstpodstawowy21"/>
        <w:numPr>
          <w:ilvl w:val="0"/>
          <w:numId w:val="18"/>
        </w:numPr>
        <w:rPr>
          <w:rFonts w:cs="Times New Roman"/>
          <w:szCs w:val="24"/>
        </w:rPr>
      </w:pPr>
      <w:r w:rsidRPr="007D6BB9">
        <w:rPr>
          <w:rFonts w:cs="Times New Roman"/>
          <w:szCs w:val="24"/>
        </w:rPr>
        <w:t xml:space="preserve">Wykonawca w ramach działań związanych z poszukiwaniem nowych właścicieli dla wyłapanych zwierząt będzie przesyłał </w:t>
      </w:r>
      <w:r w:rsidRPr="007D6BB9">
        <w:rPr>
          <w:rFonts w:cs="Times New Roman"/>
          <w:b/>
          <w:szCs w:val="24"/>
        </w:rPr>
        <w:t>w terminie do 7 dni</w:t>
      </w:r>
      <w:r>
        <w:rPr>
          <w:rFonts w:cs="Times New Roman"/>
          <w:szCs w:val="24"/>
        </w:rPr>
        <w:t xml:space="preserve"> po wyłapaniu zwierzęcia</w:t>
      </w:r>
      <w:r w:rsidRPr="007D6BB9">
        <w:rPr>
          <w:rFonts w:cs="Times New Roman"/>
          <w:szCs w:val="24"/>
        </w:rPr>
        <w:t xml:space="preserve"> jego fotografię na adres poczty elektronicznej Zamawiającego: </w:t>
      </w:r>
      <w:hyperlink r:id="rId6" w:history="1">
        <w:r w:rsidRPr="00A57FEC">
          <w:rPr>
            <w:rStyle w:val="Hipercze"/>
            <w:color w:val="000000"/>
            <w:szCs w:val="24"/>
            <w:u w:val="none"/>
          </w:rPr>
          <w:t>ug@mstow.pl</w:t>
        </w:r>
      </w:hyperlink>
      <w:r w:rsidRPr="007D6BB9">
        <w:rPr>
          <w:rFonts w:cs="Times New Roman"/>
          <w:szCs w:val="24"/>
        </w:rPr>
        <w:t xml:space="preserve"> informacją </w:t>
      </w:r>
      <w:r>
        <w:rPr>
          <w:rFonts w:cs="Times New Roman"/>
          <w:szCs w:val="24"/>
        </w:rPr>
        <w:br/>
      </w:r>
      <w:r w:rsidRPr="007D6BB9">
        <w:rPr>
          <w:rFonts w:cs="Times New Roman"/>
          <w:szCs w:val="24"/>
        </w:rPr>
        <w:t xml:space="preserve">o miejscu znalezienia zwierzęcia. Zamawiający umieści otrzymaną fotografię wraz </w:t>
      </w:r>
      <w:r>
        <w:rPr>
          <w:rFonts w:cs="Times New Roman"/>
          <w:szCs w:val="24"/>
        </w:rPr>
        <w:br/>
      </w:r>
      <w:r w:rsidRPr="007D6BB9">
        <w:rPr>
          <w:rFonts w:cs="Times New Roman"/>
          <w:szCs w:val="24"/>
        </w:rPr>
        <w:t xml:space="preserve">z informacją na stronach internetowych. W przypadku znalezienia przez Wykonawcę nowego właściciela dla wyłapanego zwierzęcia, przekazanie nastąpi za pomocą </w:t>
      </w:r>
      <w:r w:rsidRPr="007D6BB9">
        <w:rPr>
          <w:rFonts w:cs="Times New Roman"/>
          <w:b/>
          <w:szCs w:val="24"/>
        </w:rPr>
        <w:t>umowy adopcyjnej</w:t>
      </w:r>
      <w:r>
        <w:rPr>
          <w:rFonts w:cs="Times New Roman"/>
          <w:szCs w:val="24"/>
        </w:rPr>
        <w:t>, której wzór stanowi</w:t>
      </w:r>
      <w:r w:rsidRPr="007D6BB9">
        <w:rPr>
          <w:rFonts w:cs="Times New Roman"/>
          <w:szCs w:val="24"/>
        </w:rPr>
        <w:t xml:space="preserve"> </w:t>
      </w:r>
      <w:r w:rsidRPr="00A57FEC">
        <w:rPr>
          <w:rFonts w:cs="Times New Roman"/>
          <w:szCs w:val="24"/>
        </w:rPr>
        <w:t>załącznik nr 2</w:t>
      </w:r>
      <w:r w:rsidRPr="007D6BB9">
        <w:rPr>
          <w:rFonts w:cs="Times New Roman"/>
          <w:szCs w:val="24"/>
        </w:rPr>
        <w:t xml:space="preserve"> do umowy. Adoptowane zwierzę musi zostać </w:t>
      </w:r>
      <w:proofErr w:type="spellStart"/>
      <w:r w:rsidRPr="007D6BB9">
        <w:rPr>
          <w:rFonts w:cs="Times New Roman"/>
          <w:szCs w:val="24"/>
        </w:rPr>
        <w:t>zaczipowane</w:t>
      </w:r>
      <w:proofErr w:type="spellEnd"/>
      <w:r w:rsidRPr="007D6BB9">
        <w:rPr>
          <w:rFonts w:cs="Times New Roman"/>
          <w:szCs w:val="24"/>
        </w:rPr>
        <w:t>, a dane o nich umieszczone w rejestrze wskazanym w umowie adopcyjnej. Umowy adopcyjne będą przekazywane Zamawiającemu na koniec każdego miesiąca.</w:t>
      </w:r>
    </w:p>
    <w:p w:rsidR="00E13AEB" w:rsidRPr="007D6BB9" w:rsidRDefault="00E13AEB" w:rsidP="00E13AEB">
      <w:pPr>
        <w:pStyle w:val="Tekstpodstawowy21"/>
        <w:numPr>
          <w:ilvl w:val="0"/>
          <w:numId w:val="18"/>
        </w:numPr>
        <w:rPr>
          <w:rFonts w:cs="Times New Roman"/>
          <w:szCs w:val="24"/>
        </w:rPr>
      </w:pPr>
      <w:r w:rsidRPr="007D6BB9">
        <w:rPr>
          <w:rFonts w:cs="Times New Roman"/>
          <w:szCs w:val="24"/>
        </w:rPr>
        <w:t xml:space="preserve">Wykonawca każdorazowo po wyłapaniu zwierzęcia sprawdzi, czy zwierzę nie posiada tzw. </w:t>
      </w:r>
      <w:proofErr w:type="spellStart"/>
      <w:r w:rsidRPr="007D6BB9">
        <w:rPr>
          <w:rFonts w:cs="Times New Roman"/>
          <w:szCs w:val="24"/>
        </w:rPr>
        <w:t>mikroczipu</w:t>
      </w:r>
      <w:proofErr w:type="spellEnd"/>
      <w:r w:rsidRPr="007D6BB9">
        <w:rPr>
          <w:rFonts w:cs="Times New Roman"/>
          <w:szCs w:val="24"/>
        </w:rPr>
        <w:t xml:space="preserve"> dającego możliwość odszukania właściciela zwierzęcia w bazie danych. </w:t>
      </w:r>
      <w:r>
        <w:rPr>
          <w:rFonts w:cs="Times New Roman"/>
          <w:szCs w:val="24"/>
        </w:rPr>
        <w:br/>
      </w:r>
      <w:r w:rsidRPr="007D6BB9">
        <w:rPr>
          <w:rFonts w:cs="Times New Roman"/>
          <w:szCs w:val="24"/>
        </w:rPr>
        <w:t xml:space="preserve">W przypadku odnalezienia </w:t>
      </w:r>
      <w:proofErr w:type="spellStart"/>
      <w:r w:rsidRPr="007D6BB9">
        <w:rPr>
          <w:rFonts w:cs="Times New Roman"/>
          <w:szCs w:val="24"/>
        </w:rPr>
        <w:t>mikroczipu</w:t>
      </w:r>
      <w:proofErr w:type="spellEnd"/>
      <w:r w:rsidRPr="007D6BB9">
        <w:rPr>
          <w:rFonts w:cs="Times New Roman"/>
          <w:szCs w:val="24"/>
        </w:rPr>
        <w:t xml:space="preserve"> Wykonawca niezwłocznie skontaktuje się </w:t>
      </w:r>
      <w:r>
        <w:rPr>
          <w:rFonts w:cs="Times New Roman"/>
          <w:szCs w:val="24"/>
        </w:rPr>
        <w:br/>
      </w:r>
      <w:r w:rsidRPr="007D6BB9">
        <w:rPr>
          <w:rFonts w:cs="Times New Roman"/>
          <w:szCs w:val="24"/>
        </w:rPr>
        <w:t>z Zamawiającym. Powiadomienie Zamawiającego musi nastąpić przed przekazaniem zwierzęcia do schroniska lub adopcji.</w:t>
      </w:r>
    </w:p>
    <w:p w:rsidR="00E13AEB" w:rsidRPr="007D6BB9" w:rsidRDefault="00E13AEB" w:rsidP="00E13AEB">
      <w:pPr>
        <w:pStyle w:val="Tekstpodstawowy21"/>
        <w:numPr>
          <w:ilvl w:val="0"/>
          <w:numId w:val="18"/>
        </w:numPr>
        <w:rPr>
          <w:rFonts w:cs="Times New Roman"/>
          <w:szCs w:val="24"/>
        </w:rPr>
      </w:pPr>
      <w:r w:rsidRPr="007D6BB9">
        <w:rPr>
          <w:rFonts w:cs="Times New Roman"/>
          <w:szCs w:val="24"/>
        </w:rPr>
        <w:t xml:space="preserve">Wykonawca ponosi pełną odpowiedzialność za </w:t>
      </w:r>
      <w:r>
        <w:rPr>
          <w:rFonts w:cs="Times New Roman"/>
          <w:szCs w:val="24"/>
        </w:rPr>
        <w:t>wyłapane zwierzęta</w:t>
      </w:r>
      <w:r w:rsidRPr="007D6BB9">
        <w:rPr>
          <w:rFonts w:cs="Times New Roman"/>
          <w:szCs w:val="24"/>
        </w:rPr>
        <w:t xml:space="preserve">, w szczególności Wykonawca w ramach wykonywania usługi jest zobowiązany do </w:t>
      </w:r>
      <w:r>
        <w:rPr>
          <w:rFonts w:cs="Times New Roman"/>
          <w:szCs w:val="24"/>
        </w:rPr>
        <w:t>zachowania środków ostrożności,</w:t>
      </w:r>
      <w:r w:rsidRPr="007D6BB9">
        <w:rPr>
          <w:rFonts w:cs="Times New Roman"/>
          <w:szCs w:val="24"/>
        </w:rPr>
        <w:t xml:space="preserve"> zapewniających ochronę zdrowia i życia zwierząt oraz ludzi, jest zobowiązany do dołożenia starań by wyłapane zwierzęta były jak najmniej uciążliwe dla otoczenia.</w:t>
      </w:r>
    </w:p>
    <w:p w:rsidR="00E13AEB" w:rsidRPr="007D6BB9" w:rsidRDefault="00E13AEB" w:rsidP="00E13AEB">
      <w:pPr>
        <w:pStyle w:val="Tekstpodstawowy21"/>
        <w:numPr>
          <w:ilvl w:val="0"/>
          <w:numId w:val="18"/>
        </w:numPr>
        <w:rPr>
          <w:rFonts w:cs="Times New Roman"/>
          <w:szCs w:val="24"/>
        </w:rPr>
      </w:pPr>
      <w:r w:rsidRPr="007D6BB9">
        <w:rPr>
          <w:rFonts w:cs="Times New Roman"/>
          <w:szCs w:val="24"/>
        </w:rPr>
        <w:t xml:space="preserve">W przypadku padnięcia lub uśmiercenia zwierzęcia w sytuacjach dopuszczonych ustawą </w:t>
      </w:r>
      <w:r>
        <w:rPr>
          <w:rFonts w:cs="Times New Roman"/>
          <w:szCs w:val="24"/>
        </w:rPr>
        <w:br/>
      </w:r>
      <w:r w:rsidRPr="007D6BB9">
        <w:rPr>
          <w:rFonts w:cs="Times New Roman"/>
          <w:szCs w:val="24"/>
        </w:rPr>
        <w:t>o ochronie zwierząt Wykonawca przekaże jego zwłoki do utylizacji prowadzonej przez podmiot do tego uprawniony.</w:t>
      </w:r>
    </w:p>
    <w:p w:rsidR="00E13AEB" w:rsidRPr="007D6BB9" w:rsidRDefault="00E13AEB" w:rsidP="00E13AEB">
      <w:pPr>
        <w:pStyle w:val="Tekstpodstawowy21"/>
        <w:numPr>
          <w:ilvl w:val="0"/>
          <w:numId w:val="18"/>
        </w:numPr>
        <w:rPr>
          <w:rFonts w:cs="Times New Roman"/>
          <w:szCs w:val="24"/>
        </w:rPr>
      </w:pPr>
      <w:r w:rsidRPr="007D6BB9">
        <w:rPr>
          <w:rFonts w:cs="Times New Roman"/>
          <w:szCs w:val="24"/>
        </w:rPr>
        <w:t>Wykonawca zobowiązuje się do świadczenia usług wynikających z umowy zgodnie z wymaganiami ustawy z dnia 11 marca 2004 r. o ochronie zdrowia zwierząt oraz zwalczaniu chorób zakaźnych  zwierząt (teks</w:t>
      </w:r>
      <w:r w:rsidR="0003204B">
        <w:rPr>
          <w:rFonts w:cs="Times New Roman"/>
          <w:szCs w:val="24"/>
        </w:rPr>
        <w:t>t jednolity Dz. U. z 2018 r.poz.1967</w:t>
      </w:r>
      <w:r w:rsidRPr="007D6BB9">
        <w:rPr>
          <w:rFonts w:cs="Times New Roman"/>
          <w:szCs w:val="24"/>
        </w:rPr>
        <w:t>) ustawy z dnia 21 sierpnia 1997 r. o ochronie zwierzą</w:t>
      </w:r>
      <w:r w:rsidR="00DA2D17">
        <w:rPr>
          <w:rFonts w:cs="Times New Roman"/>
          <w:szCs w:val="24"/>
        </w:rPr>
        <w:t>t (tekst jednolity Dz. U</w:t>
      </w:r>
      <w:r w:rsidR="0003204B">
        <w:rPr>
          <w:rFonts w:cs="Times New Roman"/>
          <w:szCs w:val="24"/>
        </w:rPr>
        <w:t>. z 2017</w:t>
      </w:r>
      <w:r w:rsidRPr="007D6BB9">
        <w:rPr>
          <w:rFonts w:cs="Times New Roman"/>
          <w:szCs w:val="24"/>
        </w:rPr>
        <w:t xml:space="preserve"> r. poz. </w:t>
      </w:r>
      <w:r w:rsidR="0003204B">
        <w:rPr>
          <w:rFonts w:cs="Times New Roman"/>
          <w:szCs w:val="24"/>
        </w:rPr>
        <w:t>1840</w:t>
      </w:r>
      <w:r w:rsidRPr="007D6BB9">
        <w:rPr>
          <w:rFonts w:cs="Times New Roman"/>
          <w:szCs w:val="24"/>
        </w:rPr>
        <w:t>) ustawy z dnia 21 maja 1999 r. o broni i amunicj</w:t>
      </w:r>
      <w:r w:rsidR="0003204B">
        <w:rPr>
          <w:rFonts w:cs="Times New Roman"/>
          <w:szCs w:val="24"/>
        </w:rPr>
        <w:t xml:space="preserve">i (tekst jednolity Dz. U. z 2017r. poz.1839 z </w:t>
      </w:r>
      <w:proofErr w:type="spellStart"/>
      <w:r w:rsidR="0003204B">
        <w:rPr>
          <w:rFonts w:cs="Times New Roman"/>
          <w:szCs w:val="24"/>
        </w:rPr>
        <w:t>późn</w:t>
      </w:r>
      <w:proofErr w:type="spellEnd"/>
      <w:r w:rsidR="0003204B">
        <w:rPr>
          <w:rFonts w:cs="Times New Roman"/>
          <w:szCs w:val="24"/>
        </w:rPr>
        <w:t xml:space="preserve">. zm. </w:t>
      </w:r>
      <w:r w:rsidRPr="007D6BB9">
        <w:rPr>
          <w:rFonts w:cs="Times New Roman"/>
          <w:szCs w:val="24"/>
        </w:rPr>
        <w:t>), ustawy z dnia 14 grudnia 2012r. o odpadach (Dz. U. z 2013r. poz. 21 ze zm.), Rozporządzenie Ministra Rolnictwa i Rozwoju Wsi z 23 czerwca 2004r. w sprawie szczegółowych wymogów weterynaryjnych dla prowadzenia schronisk dla zwierząt (Dz. U. Nr 158, poz. 1657), Regulaminem utrzymania czystości i porządku na terenie Gminy Mstów oraz powszechnie obowiązującymi przepisami prawnymi.</w:t>
      </w:r>
    </w:p>
    <w:p w:rsidR="00E13AEB" w:rsidRPr="007D6BB9" w:rsidRDefault="00E13AEB" w:rsidP="00E13AEB">
      <w:pPr>
        <w:pStyle w:val="Tekstpodstawowy21"/>
        <w:numPr>
          <w:ilvl w:val="0"/>
          <w:numId w:val="18"/>
        </w:numPr>
        <w:rPr>
          <w:rFonts w:cs="Times New Roman"/>
          <w:szCs w:val="24"/>
        </w:rPr>
      </w:pPr>
      <w:r w:rsidRPr="007D6BB9">
        <w:rPr>
          <w:rFonts w:cs="Times New Roman"/>
          <w:szCs w:val="24"/>
        </w:rPr>
        <w:t>Zamawiający zastrzega sobie prawo kontroli realizacji obowiązków umownych świadczonych przez Wykonawcę poprzez udział w losowo wybranych interwencjach.</w:t>
      </w:r>
    </w:p>
    <w:p w:rsidR="00E13AEB" w:rsidRPr="007D6BB9" w:rsidRDefault="00E13AEB" w:rsidP="00E13AEB">
      <w:pPr>
        <w:pStyle w:val="Tekstpodstawowy21"/>
        <w:ind w:left="360"/>
        <w:rPr>
          <w:rFonts w:cs="Times New Roman"/>
          <w:szCs w:val="24"/>
        </w:rPr>
      </w:pPr>
    </w:p>
    <w:p w:rsidR="00E13AEB" w:rsidRDefault="00E13AEB" w:rsidP="00E13AEB">
      <w:pPr>
        <w:jc w:val="center"/>
        <w:rPr>
          <w:b/>
        </w:rPr>
      </w:pPr>
      <w:r>
        <w:rPr>
          <w:b/>
        </w:rPr>
        <w:t>§</w:t>
      </w:r>
      <w:r w:rsidRPr="007D6BB9">
        <w:rPr>
          <w:b/>
        </w:rPr>
        <w:t>3</w:t>
      </w:r>
    </w:p>
    <w:p w:rsidR="00A57FEC" w:rsidRPr="007D6BB9" w:rsidRDefault="00A57FEC" w:rsidP="00E13AEB">
      <w:pPr>
        <w:jc w:val="center"/>
        <w:rPr>
          <w:b/>
        </w:rPr>
      </w:pPr>
    </w:p>
    <w:p w:rsidR="00E13AEB" w:rsidRPr="007D6BB9" w:rsidRDefault="00E13AEB" w:rsidP="00E13AEB">
      <w:pPr>
        <w:pStyle w:val="Tekstpodstawowywcity"/>
      </w:pPr>
      <w:r w:rsidRPr="007D6BB9">
        <w:t xml:space="preserve">Strony uzgadniają, że przedmiot umowy będzie wykonywany w terminie od </w:t>
      </w:r>
      <w:r w:rsidR="00FE1B2D">
        <w:t xml:space="preserve"> 02</w:t>
      </w:r>
      <w:r w:rsidRPr="007D6BB9">
        <w:t>.0</w:t>
      </w:r>
      <w:r>
        <w:t>1</w:t>
      </w:r>
      <w:r w:rsidRPr="007D6BB9">
        <w:t>.201</w:t>
      </w:r>
      <w:r w:rsidR="00B00C63">
        <w:t>9</w:t>
      </w:r>
      <w:r w:rsidRPr="007D6BB9">
        <w:t>r. do dnia 31.12.201</w:t>
      </w:r>
      <w:r w:rsidR="00B00C63">
        <w:t>9</w:t>
      </w:r>
      <w:r w:rsidRPr="007D6BB9">
        <w:t>r.</w:t>
      </w:r>
    </w:p>
    <w:p w:rsidR="00E13AEB" w:rsidRPr="007D6BB9" w:rsidRDefault="00E13AEB" w:rsidP="00E13AEB">
      <w:pPr>
        <w:spacing w:line="120" w:lineRule="auto"/>
        <w:jc w:val="center"/>
        <w:rPr>
          <w:b/>
        </w:rPr>
      </w:pPr>
    </w:p>
    <w:p w:rsidR="00E13AEB" w:rsidRPr="007D6BB9" w:rsidRDefault="00E13AEB" w:rsidP="00E13AEB">
      <w:pPr>
        <w:jc w:val="center"/>
        <w:rPr>
          <w:b/>
        </w:rPr>
      </w:pPr>
      <w:r>
        <w:rPr>
          <w:b/>
        </w:rPr>
        <w:t>§</w:t>
      </w:r>
      <w:r w:rsidRPr="007D6BB9">
        <w:rPr>
          <w:b/>
        </w:rPr>
        <w:t>4</w:t>
      </w:r>
    </w:p>
    <w:p w:rsidR="00E13AEB" w:rsidRPr="007D6BB9" w:rsidRDefault="00E13AEB" w:rsidP="00E13AEB">
      <w:pPr>
        <w:numPr>
          <w:ilvl w:val="0"/>
          <w:numId w:val="15"/>
        </w:numPr>
        <w:jc w:val="both"/>
        <w:rPr>
          <w:color w:val="000000"/>
        </w:rPr>
      </w:pPr>
      <w:r w:rsidRPr="007D6BB9">
        <w:rPr>
          <w:color w:val="000000"/>
        </w:rPr>
        <w:t>Strony ustalają następującą wysokość wynagrodzenia, które otrzyma Wykonawca za wykonanie zadań objętych umową:</w:t>
      </w:r>
    </w:p>
    <w:p w:rsidR="00E13AEB" w:rsidRPr="00A57FEC" w:rsidRDefault="00B00C63" w:rsidP="009A481A">
      <w:pPr>
        <w:numPr>
          <w:ilvl w:val="0"/>
          <w:numId w:val="22"/>
        </w:numPr>
        <w:ind w:left="709" w:hanging="425"/>
        <w:jc w:val="both"/>
      </w:pPr>
      <w:r>
        <w:rPr>
          <w:color w:val="000000"/>
        </w:rPr>
        <w:t>………………..</w:t>
      </w:r>
      <w:r w:rsidR="00E13AEB">
        <w:rPr>
          <w:color w:val="000000"/>
        </w:rPr>
        <w:t>.</w:t>
      </w:r>
      <w:r w:rsidR="00CC4783">
        <w:rPr>
          <w:color w:val="000000"/>
        </w:rPr>
        <w:t xml:space="preserve"> netto (słownie: </w:t>
      </w:r>
      <w:r>
        <w:rPr>
          <w:color w:val="000000"/>
        </w:rPr>
        <w:t>…………….</w:t>
      </w:r>
      <w:r w:rsidR="00E13AEB" w:rsidRPr="007D6BB9">
        <w:rPr>
          <w:color w:val="000000"/>
        </w:rPr>
        <w:t>), a wraz z należnym</w:t>
      </w:r>
      <w:r w:rsidR="00E13AEB">
        <w:t xml:space="preserve"> podatkiem VAT</w:t>
      </w:r>
      <w:r w:rsidR="00E13AEB" w:rsidRPr="007D6BB9">
        <w:t xml:space="preserve"> w wysokości 23 % za </w:t>
      </w:r>
      <w:r w:rsidR="00CC4783">
        <w:t xml:space="preserve">cenę brutto </w:t>
      </w:r>
      <w:r>
        <w:t>…………</w:t>
      </w:r>
      <w:r w:rsidR="00E13AEB" w:rsidRPr="007D6BB9">
        <w:t xml:space="preserve"> (słownie: </w:t>
      </w:r>
      <w:r>
        <w:t>………………..</w:t>
      </w:r>
      <w:r w:rsidR="00CC4783">
        <w:t xml:space="preserve"> złotych</w:t>
      </w:r>
      <w:r w:rsidR="00E13AEB" w:rsidRPr="007D6BB9">
        <w:t xml:space="preserve"> ) tytułem </w:t>
      </w:r>
      <w:r w:rsidR="00E13AEB" w:rsidRPr="007D6BB9">
        <w:rPr>
          <w:snapToGrid w:val="0"/>
          <w:color w:val="000000"/>
          <w:lang w:eastAsia="pl-PL"/>
        </w:rPr>
        <w:t xml:space="preserve">ryczałtu. Kwota ryczałtowa obejmuje koszty związane z wyłapywaniem, </w:t>
      </w:r>
      <w:r w:rsidR="00E13AEB" w:rsidRPr="007D6BB9">
        <w:rPr>
          <w:snapToGrid w:val="0"/>
          <w:color w:val="000000"/>
          <w:lang w:eastAsia="pl-PL"/>
        </w:rPr>
        <w:lastRenderedPageBreak/>
        <w:t>przewożeniem oraz przyjmowaniem bezdomnych zwierząt z terenu Gminy Mstów do schroniska w ilości 30 sztuk, zapewnienie im opieki, wyżywienia i nadzoru weterynaryjnego oraz wykonywanie działań do których Wykonawca jest zobowiązany zgodnie z umową, z uwzględnieniem wszystkich obowiązków umownych</w:t>
      </w:r>
      <w:r w:rsidR="00E13AEB" w:rsidRPr="007D6BB9">
        <w:rPr>
          <w:color w:val="000000"/>
        </w:rPr>
        <w:t>;</w:t>
      </w:r>
    </w:p>
    <w:p w:rsidR="00E13AEB" w:rsidRPr="007D6BB9" w:rsidRDefault="00E13AEB" w:rsidP="009A481A">
      <w:pPr>
        <w:numPr>
          <w:ilvl w:val="0"/>
          <w:numId w:val="22"/>
        </w:numPr>
        <w:ind w:left="709" w:hanging="425"/>
        <w:jc w:val="both"/>
      </w:pPr>
      <w:r w:rsidRPr="00A57FEC">
        <w:t>W przypadku wystąpienia konieczności dodatkowego wyłapania</w:t>
      </w:r>
      <w:r w:rsidRPr="007D6BB9">
        <w:t xml:space="preserve"> bezpańskiego psa ponad ustalony w ryczałcie limit, bądź konieczności wyłapania bezpańskiego kota wykonawca otrzyma dodatkowe wynagrodzenie w wysokości:</w:t>
      </w:r>
    </w:p>
    <w:p w:rsidR="00E13AEB" w:rsidRPr="000B3D13" w:rsidRDefault="00E13AEB" w:rsidP="009A481A">
      <w:pPr>
        <w:ind w:left="709"/>
        <w:jc w:val="both"/>
      </w:pPr>
      <w:r w:rsidRPr="000B3D13">
        <w:t xml:space="preserve">- za dodatkowe wyłapanie psa – </w:t>
      </w:r>
      <w:r w:rsidR="00B00C63">
        <w:t>……………</w:t>
      </w:r>
      <w:r w:rsidRPr="000B3D13">
        <w:t xml:space="preserve"> zł netto, a wraz z należnym podatkiem Vat w wysokości 23% za cenę brutto </w:t>
      </w:r>
      <w:r w:rsidR="00B00C63">
        <w:t>………….</w:t>
      </w:r>
      <w:r w:rsidRPr="000B3D13">
        <w:t xml:space="preserve"> zł (słownie: </w:t>
      </w:r>
      <w:r w:rsidR="00B00C63">
        <w:t>……………..</w:t>
      </w:r>
      <w:r w:rsidRPr="000B3D13">
        <w:t>) za sztukę</w:t>
      </w:r>
      <w:r w:rsidR="000B3D13" w:rsidRPr="000B3D13">
        <w:t>;</w:t>
      </w:r>
    </w:p>
    <w:p w:rsidR="00E13AEB" w:rsidRPr="000B3D13" w:rsidRDefault="00FE1B2D" w:rsidP="009A481A">
      <w:pPr>
        <w:ind w:left="709"/>
        <w:jc w:val="both"/>
      </w:pPr>
      <w:r>
        <w:t xml:space="preserve">- za wyłapanie kota – </w:t>
      </w:r>
      <w:r w:rsidR="00B00C63">
        <w:t>…………</w:t>
      </w:r>
      <w:r w:rsidR="00E13AEB" w:rsidRPr="000B3D13">
        <w:t xml:space="preserve">- zł netto (słownie: </w:t>
      </w:r>
      <w:r w:rsidR="00B00C63">
        <w:t>………………</w:t>
      </w:r>
      <w:r w:rsidR="00E13AEB" w:rsidRPr="000B3D13">
        <w:t>), a wraz z należnym podatkiem Vat w wysokości 23% za cenę brutto</w:t>
      </w:r>
      <w:r>
        <w:t xml:space="preserve"> </w:t>
      </w:r>
      <w:r w:rsidR="00B00C63">
        <w:t>……………..</w:t>
      </w:r>
      <w:r w:rsidR="00E13AEB" w:rsidRPr="000B3D13">
        <w:t xml:space="preserve">- zł (słownie: </w:t>
      </w:r>
      <w:r w:rsidR="00B00C63">
        <w:t>………………………</w:t>
      </w:r>
      <w:r w:rsidR="00E13AEB" w:rsidRPr="000B3D13">
        <w:t>) za sztukę.</w:t>
      </w:r>
    </w:p>
    <w:p w:rsidR="00E13AEB" w:rsidRPr="007D6BB9" w:rsidRDefault="00E13AEB" w:rsidP="00E13AEB">
      <w:pPr>
        <w:jc w:val="both"/>
      </w:pPr>
      <w:r w:rsidRPr="007D6BB9">
        <w:t>Pierwsza faktura w wysokości 1/10 wynagrodzenia ryczałtowego zostanie wystawiona na dzień 31 marca 201</w:t>
      </w:r>
      <w:r w:rsidR="00A734CC">
        <w:t>7</w:t>
      </w:r>
      <w:r w:rsidRPr="007D6BB9">
        <w:t>r., a następne w wysokości 3/10 wartości wynagrodzenia ryczałtowego każda na koniec każdego kwartału. Faktura za IV kwartał winna wpłynąć do Zamawiającego w terminie do 20 grudnia 201</w:t>
      </w:r>
      <w:r w:rsidR="00B00C63">
        <w:t>9</w:t>
      </w:r>
      <w:r w:rsidRPr="007D6BB9">
        <w:t>r.</w:t>
      </w:r>
    </w:p>
    <w:p w:rsidR="00E13AEB" w:rsidRPr="007D6BB9" w:rsidRDefault="00E13AEB" w:rsidP="00E13AEB">
      <w:pPr>
        <w:ind w:left="1095"/>
        <w:jc w:val="both"/>
      </w:pPr>
    </w:p>
    <w:p w:rsidR="00E13AEB" w:rsidRPr="007D6BB9" w:rsidRDefault="00E13AEB" w:rsidP="00E13AEB">
      <w:pPr>
        <w:pStyle w:val="Akapitzlist"/>
        <w:numPr>
          <w:ilvl w:val="0"/>
          <w:numId w:val="17"/>
        </w:numPr>
        <w:contextualSpacing w:val="0"/>
        <w:jc w:val="both"/>
      </w:pPr>
      <w:r w:rsidRPr="007D6BB9">
        <w:t>Wynagrodzenie płatne będzie w terminie 14 dni od daty doręczenia Zamawiającemu faktury przez Wykonawcę.</w:t>
      </w:r>
    </w:p>
    <w:p w:rsidR="00E13AEB" w:rsidRDefault="00E13AEB" w:rsidP="00E13AEB">
      <w:pPr>
        <w:pStyle w:val="Akapitzlist"/>
        <w:numPr>
          <w:ilvl w:val="0"/>
          <w:numId w:val="17"/>
        </w:numPr>
        <w:contextualSpacing w:val="0"/>
        <w:jc w:val="both"/>
      </w:pPr>
      <w:r w:rsidRPr="007D6BB9">
        <w:t>Faktury VAT wystawione przez Wykonawcę na Zamawiającego płatne będą przelewem na konto Wykonawcy wskazane na fakturze.</w:t>
      </w:r>
    </w:p>
    <w:p w:rsidR="00E13AEB" w:rsidRPr="007D6BB9" w:rsidRDefault="00E13AEB" w:rsidP="00E13AEB">
      <w:pPr>
        <w:pStyle w:val="Akapitzlist"/>
        <w:ind w:left="360"/>
        <w:jc w:val="both"/>
      </w:pPr>
    </w:p>
    <w:p w:rsidR="00E13AEB" w:rsidRDefault="000B3D13" w:rsidP="00E13AEB">
      <w:pPr>
        <w:jc w:val="center"/>
        <w:rPr>
          <w:b/>
        </w:rPr>
      </w:pPr>
      <w:r>
        <w:rPr>
          <w:b/>
        </w:rPr>
        <w:t>§</w:t>
      </w:r>
      <w:r w:rsidR="00E13AEB" w:rsidRPr="007D6BB9">
        <w:rPr>
          <w:b/>
        </w:rPr>
        <w:t>5</w:t>
      </w:r>
    </w:p>
    <w:p w:rsidR="00E13AEB" w:rsidRPr="007D6BB9" w:rsidRDefault="00E13AEB" w:rsidP="00E13AEB">
      <w:pPr>
        <w:jc w:val="center"/>
        <w:rPr>
          <w:b/>
        </w:rPr>
      </w:pPr>
    </w:p>
    <w:p w:rsidR="00E13AEB" w:rsidRPr="007D6BB9" w:rsidRDefault="00E13AEB" w:rsidP="00E13AEB">
      <w:pPr>
        <w:pStyle w:val="Akapitzlist"/>
        <w:numPr>
          <w:ilvl w:val="0"/>
          <w:numId w:val="19"/>
        </w:numPr>
        <w:suppressAutoHyphens w:val="0"/>
        <w:contextualSpacing w:val="0"/>
        <w:jc w:val="both"/>
      </w:pPr>
      <w:r w:rsidRPr="007D6BB9">
        <w:t xml:space="preserve">Zamawiający oświadcza, że jest administratorem danych osobowych w rozumieniu ustawy z dnia </w:t>
      </w:r>
      <w:r w:rsidR="0003204B">
        <w:t xml:space="preserve">10 maja 2018 r. </w:t>
      </w:r>
      <w:r w:rsidRPr="007D6BB9">
        <w:t xml:space="preserve"> r. o ochronie danych osobowych </w:t>
      </w:r>
      <w:r w:rsidR="00DA2D17">
        <w:rPr>
          <w:i/>
        </w:rPr>
        <w:t>(</w:t>
      </w:r>
      <w:proofErr w:type="spellStart"/>
      <w:r w:rsidR="0003204B">
        <w:rPr>
          <w:i/>
        </w:rPr>
        <w:t>Dz.u</w:t>
      </w:r>
      <w:proofErr w:type="spellEnd"/>
      <w:r w:rsidR="0003204B">
        <w:rPr>
          <w:i/>
        </w:rPr>
        <w:t xml:space="preserve">.  z 2018 r. poz. 1000 z </w:t>
      </w:r>
      <w:proofErr w:type="spellStart"/>
      <w:r w:rsidR="0003204B">
        <w:rPr>
          <w:i/>
        </w:rPr>
        <w:t>późn</w:t>
      </w:r>
      <w:proofErr w:type="spellEnd"/>
      <w:r w:rsidR="0003204B">
        <w:rPr>
          <w:i/>
        </w:rPr>
        <w:t xml:space="preserve">. zm. </w:t>
      </w:r>
      <w:r w:rsidRPr="007D6BB9">
        <w:rPr>
          <w:i/>
        </w:rPr>
        <w:t>)</w:t>
      </w:r>
      <w:r w:rsidRPr="007D6BB9">
        <w:t xml:space="preserve"> w stosunku do danych powierzonych Wykonawcy.</w:t>
      </w:r>
    </w:p>
    <w:p w:rsidR="00E13AEB" w:rsidRPr="007D6BB9" w:rsidRDefault="00E13AEB" w:rsidP="00E13AEB">
      <w:pPr>
        <w:pStyle w:val="Akapitzlist"/>
        <w:numPr>
          <w:ilvl w:val="0"/>
          <w:numId w:val="19"/>
        </w:numPr>
        <w:suppressAutoHyphens w:val="0"/>
        <w:contextualSpacing w:val="0"/>
        <w:jc w:val="both"/>
      </w:pPr>
      <w:r w:rsidRPr="007D6BB9">
        <w:t>Wykonawca może przetwarzać dane osobowe przekazane przez Zamawiającego wyłącznie w zakresie oraz w celu zgodnym z niniejszą Umową.</w:t>
      </w:r>
    </w:p>
    <w:p w:rsidR="00E13AEB" w:rsidRPr="007D6BB9" w:rsidRDefault="00E13AEB" w:rsidP="00E13AEB">
      <w:pPr>
        <w:pStyle w:val="Akapitzlist"/>
        <w:numPr>
          <w:ilvl w:val="0"/>
          <w:numId w:val="19"/>
        </w:numPr>
        <w:suppressAutoHyphens w:val="0"/>
        <w:contextualSpacing w:val="0"/>
        <w:jc w:val="both"/>
      </w:pPr>
      <w:r w:rsidRPr="007D6BB9">
        <w:t xml:space="preserve">Wykonawca może przetwarzać dane osobowe wyłącznie w celu wykonywaniu usług podpisywania umów adopcyjnych zwierząt. </w:t>
      </w:r>
    </w:p>
    <w:p w:rsidR="00E13AEB" w:rsidRPr="007D6BB9" w:rsidRDefault="00E13AEB" w:rsidP="00E13AEB">
      <w:pPr>
        <w:pStyle w:val="Akapitzlist"/>
        <w:numPr>
          <w:ilvl w:val="0"/>
          <w:numId w:val="19"/>
        </w:numPr>
        <w:suppressAutoHyphens w:val="0"/>
        <w:contextualSpacing w:val="0"/>
        <w:jc w:val="both"/>
      </w:pPr>
      <w:r w:rsidRPr="007D6BB9">
        <w:t>Wykonawca może przetwarzać następujące dane osobowe: imię i nazwisko, adres zameldowania, adres zamieszkania, jeśli jest inny niż adres zameldowania, numer telefonu kontaktowego, adres e-mail, adres pobytu adoptowanego zwierzęcia. Dane te będą przetwarzane w następujący sposób: w formie papierowej w umowach dotyczących adopcyjnych zwierząt.</w:t>
      </w:r>
    </w:p>
    <w:p w:rsidR="00E13AEB" w:rsidRPr="007D6BB9" w:rsidRDefault="00E13AEB" w:rsidP="00E13AEB">
      <w:pPr>
        <w:pStyle w:val="Akapitzlist"/>
        <w:numPr>
          <w:ilvl w:val="0"/>
          <w:numId w:val="19"/>
        </w:numPr>
        <w:suppressAutoHyphens w:val="0"/>
        <w:contextualSpacing w:val="0"/>
        <w:jc w:val="both"/>
      </w:pPr>
      <w:r w:rsidRPr="007D6BB9">
        <w:t>Zmiana zakresu oraz celu przetwarzania danych osobowych może zostać dokonana jedynie w drodze zmiany niniejszej Umowy.</w:t>
      </w:r>
    </w:p>
    <w:p w:rsidR="00E13AEB" w:rsidRPr="007D6BB9" w:rsidRDefault="00E13AEB" w:rsidP="00E13AEB">
      <w:pPr>
        <w:pStyle w:val="Akapitzlist"/>
        <w:numPr>
          <w:ilvl w:val="0"/>
          <w:numId w:val="19"/>
        </w:numPr>
        <w:suppressAutoHyphens w:val="0"/>
        <w:contextualSpacing w:val="0"/>
        <w:jc w:val="both"/>
      </w:pPr>
      <w:r w:rsidRPr="007D6BB9">
        <w:t xml:space="preserve">Wykonawca jest zobowiązany do przestrzegania przepisów ustawy z dnia 29 sierpnia 1997 r. o ochronie danych osobowych (tekst </w:t>
      </w:r>
      <w:r w:rsidR="00DA2D17">
        <w:rPr>
          <w:i/>
        </w:rPr>
        <w:t>jednolity: Dz. U. 2016 r. poz. 922</w:t>
      </w:r>
      <w:r w:rsidRPr="007D6BB9">
        <w:t>) oraz przepisów wykonawczych.</w:t>
      </w:r>
    </w:p>
    <w:p w:rsidR="00E13AEB" w:rsidRPr="007D6BB9" w:rsidRDefault="00E13AEB" w:rsidP="00E13AEB">
      <w:pPr>
        <w:pStyle w:val="Akapitzlist"/>
        <w:numPr>
          <w:ilvl w:val="0"/>
          <w:numId w:val="19"/>
        </w:numPr>
        <w:suppressAutoHyphens w:val="0"/>
        <w:contextualSpacing w:val="0"/>
        <w:jc w:val="both"/>
      </w:pPr>
      <w:r w:rsidRPr="007D6BB9">
        <w:t>Wykonawca oświadcza, że przed rozpoczęciem przetwarzania danych podejmie środki techniczne i organizacyjne mające na celu zabezpieczenie powierzonych danych osobowych stosownie do przepisów, o których mowa w art. 36-39 oraz spełni wymagania określone w przepisach, o których mowa w art. 39a ustawy z dnia 29 sierpnia 1997 r. o ochronie danych osobowy</w:t>
      </w:r>
      <w:r w:rsidR="00DA2D17">
        <w:t>ch (tekst jednolity: Dz. U. 2016 r. poz. 922</w:t>
      </w:r>
      <w:r w:rsidRPr="007D6BB9">
        <w:t>).</w:t>
      </w:r>
    </w:p>
    <w:p w:rsidR="00E13AEB" w:rsidRPr="007D6BB9" w:rsidRDefault="00E13AEB" w:rsidP="00E13AEB">
      <w:pPr>
        <w:pStyle w:val="Akapitzlist"/>
        <w:numPr>
          <w:ilvl w:val="0"/>
          <w:numId w:val="19"/>
        </w:numPr>
        <w:suppressAutoHyphens w:val="0"/>
        <w:contextualSpacing w:val="0"/>
        <w:jc w:val="both"/>
      </w:pPr>
      <w:r w:rsidRPr="007D6BB9">
        <w:t xml:space="preserve">Zamawiający ma prawo do kontroli sposobu wykonywania niniejszej Umowy przez Wykonawcę odnośnie zobowiązań, o których mowa w niniejszym paragrafie. </w:t>
      </w:r>
      <w:r w:rsidRPr="007D6BB9">
        <w:lastRenderedPageBreak/>
        <w:t>Warunkiem przeprowadzenia kontroli jest zawiadomienie Wykonawcy w terminie nie krótszym niż 7 dni przed planowanym terminem jej przeprowadzenia.</w:t>
      </w:r>
    </w:p>
    <w:p w:rsidR="00E13AEB" w:rsidRPr="007D6BB9" w:rsidRDefault="00E13AEB" w:rsidP="00E13AEB">
      <w:pPr>
        <w:pStyle w:val="Akapitzlist"/>
        <w:numPr>
          <w:ilvl w:val="0"/>
          <w:numId w:val="19"/>
        </w:numPr>
        <w:suppressAutoHyphens w:val="0"/>
        <w:contextualSpacing w:val="0"/>
        <w:jc w:val="both"/>
      </w:pPr>
      <w:r w:rsidRPr="007D6BB9">
        <w:t>Dostęp do powierzonych danych osobowych mogą posiadać tylko osoby, którym Wykonawca nadał upoważnienia, o których mowa w art. 37 ustawy o ochronie danych osobowych. Na żądanie Zamawiającego, Wykonawca niezwłocznie udostępni aktualną listę osób upoważnionych do przetwarzania powierzonych danych.</w:t>
      </w:r>
    </w:p>
    <w:p w:rsidR="00E13AEB" w:rsidRPr="007D6BB9" w:rsidRDefault="00E13AEB" w:rsidP="00E13AEB">
      <w:pPr>
        <w:pStyle w:val="Akapitzlist"/>
        <w:numPr>
          <w:ilvl w:val="0"/>
          <w:numId w:val="19"/>
        </w:numPr>
        <w:suppressAutoHyphens w:val="0"/>
        <w:contextualSpacing w:val="0"/>
        <w:jc w:val="both"/>
      </w:pPr>
      <w:r w:rsidRPr="007D6BB9">
        <w:t xml:space="preserve"> Wykonawca oświadcza, że każda osoba (np. pracownik etatowy, osoba świadcząca czynności na podstawie umów cywilnoprawnych, inne osoby pracujące na rzecz Wykonawcy), która zostanie dopuszczona do przetwarzania powierzonych przez Zamawiającego danych osobowych zostanie zobowiązana do zachowania tych danych </w:t>
      </w:r>
      <w:r>
        <w:br/>
      </w:r>
      <w:r w:rsidRPr="007D6BB9">
        <w:t>w tajemnicy. Tajemnica ta obejmuje również wszelkie informacje dotyczące sposobów zabezpieczenia powierzonych do przetwarzania danych osobowych.</w:t>
      </w:r>
    </w:p>
    <w:p w:rsidR="00E13AEB" w:rsidRPr="007D6BB9" w:rsidRDefault="00E13AEB" w:rsidP="00E13AEB">
      <w:pPr>
        <w:pStyle w:val="Akapitzlist"/>
        <w:numPr>
          <w:ilvl w:val="0"/>
          <w:numId w:val="19"/>
        </w:numPr>
        <w:suppressAutoHyphens w:val="0"/>
        <w:contextualSpacing w:val="0"/>
        <w:jc w:val="both"/>
      </w:pPr>
      <w:r w:rsidRPr="007D6BB9">
        <w:t>Wykonawca odpowiada za szkody rzeczywiste jakie powstały wobec Zamawiające</w:t>
      </w:r>
      <w:r>
        <w:t>go</w:t>
      </w:r>
      <w:r w:rsidRPr="007D6BB9">
        <w:t xml:space="preserve"> lub osób trzecich w wyniku niezgodnego z Umową przetwarzania danych osobowych.</w:t>
      </w:r>
    </w:p>
    <w:p w:rsidR="00E13AEB" w:rsidRPr="007D6BB9" w:rsidRDefault="00E13AEB" w:rsidP="00E13AEB">
      <w:pPr>
        <w:pStyle w:val="Akapitzlist"/>
        <w:numPr>
          <w:ilvl w:val="0"/>
          <w:numId w:val="19"/>
        </w:numPr>
        <w:suppressAutoHyphens w:val="0"/>
        <w:contextualSpacing w:val="0"/>
        <w:jc w:val="both"/>
      </w:pPr>
      <w:r w:rsidRPr="007D6BB9">
        <w:t>Wykonawca po zakończeniu przetwarzania danych zobowiązany jest do niezwłocznego usunięcia lub zwrotu powierzonych mu danych. Na każde życzenie Zamawiającego, Wykonawca ma obowiązek przedstawić w terminie 14 dni pisemny protokół potwierdzający fakt zniszczenia danych osobowych.</w:t>
      </w:r>
    </w:p>
    <w:p w:rsidR="00E13AEB" w:rsidRDefault="00E13AEB" w:rsidP="00E13AEB">
      <w:pPr>
        <w:pStyle w:val="Akapitzlist"/>
        <w:numPr>
          <w:ilvl w:val="0"/>
          <w:numId w:val="19"/>
        </w:numPr>
        <w:suppressAutoHyphens w:val="0"/>
        <w:contextualSpacing w:val="0"/>
        <w:jc w:val="both"/>
      </w:pPr>
      <w:r w:rsidRPr="007D6BB9">
        <w:t>Powierzenie przetwarzania danych, o którym mowa w niniejszym paragrafie ma charakter nieodpłatny.</w:t>
      </w:r>
    </w:p>
    <w:p w:rsidR="00E13AEB" w:rsidRPr="007D6BB9" w:rsidRDefault="00E13AEB" w:rsidP="00E13AEB">
      <w:pPr>
        <w:pStyle w:val="Akapitzlist"/>
        <w:suppressAutoHyphens w:val="0"/>
        <w:ind w:left="465"/>
        <w:jc w:val="both"/>
      </w:pPr>
    </w:p>
    <w:p w:rsidR="00E13AEB" w:rsidRDefault="00E13AEB" w:rsidP="00E13AEB">
      <w:pPr>
        <w:pStyle w:val="Akapitzlist"/>
        <w:suppressAutoHyphens w:val="0"/>
        <w:ind w:left="465"/>
        <w:jc w:val="center"/>
        <w:rPr>
          <w:b/>
        </w:rPr>
      </w:pPr>
      <w:r w:rsidRPr="007D6BB9">
        <w:rPr>
          <w:b/>
        </w:rPr>
        <w:t>§6</w:t>
      </w:r>
    </w:p>
    <w:p w:rsidR="00E13AEB" w:rsidRPr="007D6BB9" w:rsidRDefault="00E13AEB" w:rsidP="00E13AEB">
      <w:pPr>
        <w:pStyle w:val="Akapitzlist"/>
        <w:suppressAutoHyphens w:val="0"/>
        <w:ind w:left="465"/>
        <w:jc w:val="center"/>
        <w:rPr>
          <w:b/>
        </w:rPr>
      </w:pPr>
    </w:p>
    <w:p w:rsidR="00E13AEB" w:rsidRPr="000B3D13" w:rsidRDefault="00E13AEB" w:rsidP="00E13AEB">
      <w:pPr>
        <w:pStyle w:val="Tekstpodstawowy"/>
        <w:widowControl/>
        <w:numPr>
          <w:ilvl w:val="0"/>
          <w:numId w:val="32"/>
        </w:numPr>
        <w:autoSpaceDE/>
        <w:rPr>
          <w:sz w:val="24"/>
          <w:szCs w:val="24"/>
        </w:rPr>
      </w:pPr>
      <w:r w:rsidRPr="000B3D13">
        <w:rPr>
          <w:sz w:val="24"/>
          <w:szCs w:val="24"/>
        </w:rPr>
        <w:t>Zamawiającemu przysługuje prawo odstąpienia od umowy w następujących okolicznościach:</w:t>
      </w:r>
    </w:p>
    <w:p w:rsidR="00E13AEB" w:rsidRPr="000B3D13" w:rsidRDefault="00E13AEB" w:rsidP="00E13AEB">
      <w:pPr>
        <w:pStyle w:val="Tekstpodstawowy"/>
        <w:widowControl/>
        <w:numPr>
          <w:ilvl w:val="0"/>
          <w:numId w:val="23"/>
        </w:numPr>
        <w:autoSpaceDE/>
        <w:rPr>
          <w:sz w:val="24"/>
          <w:szCs w:val="24"/>
        </w:rPr>
      </w:pPr>
      <w:r w:rsidRPr="000B3D13">
        <w:rPr>
          <w:sz w:val="24"/>
          <w:szCs w:val="24"/>
        </w:rPr>
        <w:t>W razie wystąpienia istotnej zmiany okoliczności, powodującej że wykonanie umowy nie leży w interesie publicznym, czego nie można było przewidzieć w chwili zawarcia umowy – odstąpienie od umowy w tym przypadku może nastąpić w terminie 30 dni od chwili powzięcia wiadomości o powyższych okolicznościach,</w:t>
      </w:r>
    </w:p>
    <w:p w:rsidR="00E13AEB" w:rsidRPr="000B3D13" w:rsidRDefault="00E13AEB" w:rsidP="00E13AEB">
      <w:pPr>
        <w:pStyle w:val="Tekstpodstawowy"/>
        <w:widowControl/>
        <w:numPr>
          <w:ilvl w:val="0"/>
          <w:numId w:val="32"/>
        </w:numPr>
        <w:autoSpaceDE/>
        <w:rPr>
          <w:sz w:val="24"/>
          <w:szCs w:val="24"/>
        </w:rPr>
      </w:pPr>
      <w:r w:rsidRPr="000B3D13">
        <w:rPr>
          <w:sz w:val="24"/>
          <w:szCs w:val="24"/>
        </w:rPr>
        <w:t>Wykonawcy przysługuje prawo odstąpienia od umowy, jeżeli Zamawiający odmawia, bez uzasadnionej przyczyny, odbioru usługi lub odmawia podpisania protokołu wykonania usługi.</w:t>
      </w:r>
    </w:p>
    <w:p w:rsidR="00E13AEB" w:rsidRPr="000B3D13" w:rsidRDefault="00E13AEB" w:rsidP="00E13AEB">
      <w:pPr>
        <w:pStyle w:val="Tekstpodstawowy"/>
        <w:widowControl/>
        <w:numPr>
          <w:ilvl w:val="0"/>
          <w:numId w:val="32"/>
        </w:numPr>
        <w:autoSpaceDE/>
        <w:rPr>
          <w:sz w:val="24"/>
          <w:szCs w:val="24"/>
        </w:rPr>
      </w:pPr>
      <w:r w:rsidRPr="000B3D13">
        <w:rPr>
          <w:sz w:val="24"/>
          <w:szCs w:val="24"/>
        </w:rPr>
        <w:t>W przypadku odstąpienia od umowy z winy Zamawiającego Wykonawca otrzyma wyłącznie wynagrodzenie należne z tytułu wykonania części umowy.</w:t>
      </w:r>
    </w:p>
    <w:p w:rsidR="00E13AEB" w:rsidRPr="009A481A" w:rsidRDefault="00E13AEB" w:rsidP="00E13AEB">
      <w:pPr>
        <w:pStyle w:val="Tekstpodstawowy"/>
        <w:ind w:left="360"/>
        <w:rPr>
          <w:sz w:val="24"/>
          <w:szCs w:val="24"/>
        </w:rPr>
      </w:pPr>
    </w:p>
    <w:p w:rsidR="00E13AEB" w:rsidRDefault="00E13AEB" w:rsidP="00E13AEB">
      <w:pPr>
        <w:pStyle w:val="Tekstpodstawowy32"/>
        <w:jc w:val="center"/>
        <w:rPr>
          <w:rFonts w:cs="Times New Roman"/>
          <w:sz w:val="24"/>
          <w:szCs w:val="24"/>
        </w:rPr>
      </w:pPr>
      <w:r>
        <w:rPr>
          <w:rFonts w:cs="Times New Roman"/>
          <w:sz w:val="24"/>
          <w:szCs w:val="24"/>
        </w:rPr>
        <w:t>§</w:t>
      </w:r>
      <w:r w:rsidRPr="007D6BB9">
        <w:rPr>
          <w:rFonts w:cs="Times New Roman"/>
          <w:sz w:val="24"/>
          <w:szCs w:val="24"/>
        </w:rPr>
        <w:t>7</w:t>
      </w:r>
    </w:p>
    <w:p w:rsidR="00E13AEB" w:rsidRPr="007D6BB9" w:rsidRDefault="00E13AEB" w:rsidP="00E13AEB">
      <w:pPr>
        <w:pStyle w:val="Tekstpodstawowy32"/>
        <w:jc w:val="center"/>
        <w:rPr>
          <w:rFonts w:cs="Times New Roman"/>
          <w:sz w:val="24"/>
          <w:szCs w:val="24"/>
        </w:rPr>
      </w:pPr>
    </w:p>
    <w:p w:rsidR="00E13AEB" w:rsidRPr="007D6BB9" w:rsidRDefault="00E13AEB" w:rsidP="00E13AEB">
      <w:pPr>
        <w:pStyle w:val="Tekstpodstawowy32"/>
        <w:numPr>
          <w:ilvl w:val="0"/>
          <w:numId w:val="30"/>
        </w:numPr>
        <w:rPr>
          <w:rFonts w:cs="Times New Roman"/>
          <w:b w:val="0"/>
          <w:sz w:val="24"/>
          <w:szCs w:val="24"/>
        </w:rPr>
      </w:pPr>
      <w:r w:rsidRPr="007D6BB9">
        <w:rPr>
          <w:rFonts w:cs="Times New Roman"/>
          <w:b w:val="0"/>
          <w:sz w:val="24"/>
          <w:szCs w:val="24"/>
        </w:rPr>
        <w:t>Zamawiają</w:t>
      </w:r>
      <w:r>
        <w:rPr>
          <w:rFonts w:cs="Times New Roman"/>
          <w:b w:val="0"/>
          <w:sz w:val="24"/>
          <w:szCs w:val="24"/>
        </w:rPr>
        <w:t>cy może</w:t>
      </w:r>
      <w:r w:rsidRPr="007D6BB9">
        <w:rPr>
          <w:rFonts w:cs="Times New Roman"/>
          <w:b w:val="0"/>
          <w:sz w:val="24"/>
          <w:szCs w:val="24"/>
        </w:rPr>
        <w:t xml:space="preserve"> rozwiązać umowę ze sk</w:t>
      </w:r>
      <w:r>
        <w:rPr>
          <w:rFonts w:cs="Times New Roman"/>
          <w:b w:val="0"/>
          <w:sz w:val="24"/>
          <w:szCs w:val="24"/>
        </w:rPr>
        <w:t>utkiem natychmiastowym w razie:</w:t>
      </w:r>
    </w:p>
    <w:p w:rsidR="00E13AEB" w:rsidRPr="000B3D13" w:rsidRDefault="00E13AEB" w:rsidP="00E13AEB">
      <w:pPr>
        <w:pStyle w:val="Tekstpodstawowy32"/>
        <w:numPr>
          <w:ilvl w:val="0"/>
          <w:numId w:val="29"/>
        </w:numPr>
        <w:rPr>
          <w:rFonts w:cs="Times New Roman"/>
          <w:b w:val="0"/>
          <w:sz w:val="24"/>
          <w:szCs w:val="24"/>
        </w:rPr>
      </w:pPr>
      <w:r w:rsidRPr="007D6BB9">
        <w:rPr>
          <w:rFonts w:cs="Times New Roman"/>
          <w:b w:val="0"/>
          <w:sz w:val="24"/>
          <w:szCs w:val="24"/>
        </w:rPr>
        <w:t>stwierdzenia, że Wykonawca świadczy usługi z</w:t>
      </w:r>
      <w:r w:rsidRPr="007D6BB9">
        <w:rPr>
          <w:rFonts w:cs="Times New Roman"/>
          <w:b w:val="0"/>
          <w:color w:val="000000"/>
          <w:sz w:val="24"/>
          <w:szCs w:val="24"/>
        </w:rPr>
        <w:t xml:space="preserve"> naruszeniem §1 ust. 2 lub §2,</w:t>
      </w:r>
    </w:p>
    <w:p w:rsidR="00E13AEB" w:rsidRPr="007D6BB9" w:rsidRDefault="00E13AEB" w:rsidP="00E13AEB">
      <w:pPr>
        <w:pStyle w:val="Tekstpodstawowy32"/>
        <w:numPr>
          <w:ilvl w:val="0"/>
          <w:numId w:val="29"/>
        </w:numPr>
        <w:rPr>
          <w:rFonts w:cs="Times New Roman"/>
          <w:b w:val="0"/>
          <w:sz w:val="24"/>
          <w:szCs w:val="24"/>
        </w:rPr>
      </w:pPr>
      <w:r w:rsidRPr="007D6BB9">
        <w:rPr>
          <w:rFonts w:cs="Times New Roman"/>
          <w:b w:val="0"/>
          <w:sz w:val="24"/>
          <w:szCs w:val="24"/>
        </w:rPr>
        <w:t>gdy Wykonaw</w:t>
      </w:r>
      <w:r>
        <w:rPr>
          <w:rFonts w:cs="Times New Roman"/>
          <w:b w:val="0"/>
          <w:sz w:val="24"/>
          <w:szCs w:val="24"/>
        </w:rPr>
        <w:t>ca odmawia wykonania usługi lub</w:t>
      </w:r>
      <w:r w:rsidRPr="007D6BB9">
        <w:rPr>
          <w:rFonts w:cs="Times New Roman"/>
          <w:b w:val="0"/>
          <w:sz w:val="24"/>
          <w:szCs w:val="24"/>
        </w:rPr>
        <w:t xml:space="preserve"> podpis</w:t>
      </w:r>
      <w:r>
        <w:rPr>
          <w:rFonts w:cs="Times New Roman"/>
          <w:b w:val="0"/>
          <w:sz w:val="24"/>
          <w:szCs w:val="24"/>
        </w:rPr>
        <w:t>ania protokołu wykonania usługi.</w:t>
      </w:r>
    </w:p>
    <w:p w:rsidR="00E13AEB" w:rsidRPr="007D6BB9" w:rsidRDefault="00E13AEB" w:rsidP="00E13AEB">
      <w:pPr>
        <w:pStyle w:val="Tekstpodstawowy32"/>
        <w:numPr>
          <w:ilvl w:val="0"/>
          <w:numId w:val="31"/>
        </w:numPr>
        <w:rPr>
          <w:rFonts w:cs="Times New Roman"/>
          <w:b w:val="0"/>
          <w:sz w:val="24"/>
          <w:szCs w:val="24"/>
        </w:rPr>
      </w:pPr>
      <w:r w:rsidRPr="007D6BB9">
        <w:rPr>
          <w:rFonts w:cs="Times New Roman"/>
          <w:b w:val="0"/>
          <w:sz w:val="24"/>
          <w:szCs w:val="24"/>
        </w:rPr>
        <w:t>W przypadku odstąpienia lub rozwiązania umowy Wykonawca otrzyma wyłącznie wynagrodzenie należne z tytułu wykonania części umowy, po potrąceniu kar umownych.</w:t>
      </w:r>
    </w:p>
    <w:p w:rsidR="00E13AEB" w:rsidRPr="007D6BB9" w:rsidRDefault="00E13AEB" w:rsidP="00E13AEB">
      <w:pPr>
        <w:pStyle w:val="Tekstpodstawowy32"/>
        <w:ind w:left="360"/>
        <w:rPr>
          <w:rFonts w:cs="Times New Roman"/>
          <w:b w:val="0"/>
          <w:sz w:val="24"/>
          <w:szCs w:val="24"/>
        </w:rPr>
      </w:pPr>
    </w:p>
    <w:p w:rsidR="00E13AEB" w:rsidRPr="009A481A" w:rsidRDefault="00E13AEB" w:rsidP="00E13AEB">
      <w:pPr>
        <w:pStyle w:val="Tekstpodstawowy"/>
        <w:jc w:val="center"/>
        <w:rPr>
          <w:b/>
          <w:sz w:val="24"/>
          <w:szCs w:val="24"/>
        </w:rPr>
      </w:pPr>
      <w:r w:rsidRPr="009A481A">
        <w:rPr>
          <w:b/>
          <w:sz w:val="24"/>
          <w:szCs w:val="24"/>
        </w:rPr>
        <w:t>§8</w:t>
      </w:r>
    </w:p>
    <w:p w:rsidR="00E13AEB" w:rsidRPr="007D6BB9" w:rsidRDefault="00E13AEB" w:rsidP="00E13AEB">
      <w:pPr>
        <w:pStyle w:val="Tekstpodstawowy"/>
        <w:jc w:val="center"/>
        <w:rPr>
          <w:b/>
          <w:szCs w:val="24"/>
        </w:rPr>
      </w:pPr>
    </w:p>
    <w:p w:rsidR="00E13AEB" w:rsidRPr="000B3D13" w:rsidRDefault="00E13AEB" w:rsidP="00E13AEB">
      <w:pPr>
        <w:pStyle w:val="Tekstpodstawowy"/>
        <w:rPr>
          <w:sz w:val="24"/>
          <w:szCs w:val="24"/>
        </w:rPr>
      </w:pPr>
      <w:r w:rsidRPr="000B3D13">
        <w:rPr>
          <w:sz w:val="24"/>
          <w:szCs w:val="24"/>
        </w:rPr>
        <w:t>Strony ustalają odpowiedzialność odszkodowawczą w formie kar umownych z następujących tytułów i w podanych wysokościach:</w:t>
      </w:r>
    </w:p>
    <w:p w:rsidR="00E13AEB" w:rsidRPr="000B3D13" w:rsidRDefault="00E13AEB" w:rsidP="00E13AEB">
      <w:pPr>
        <w:numPr>
          <w:ilvl w:val="0"/>
          <w:numId w:val="20"/>
        </w:numPr>
        <w:jc w:val="both"/>
      </w:pPr>
      <w:r w:rsidRPr="000B3D13">
        <w:t>Wykonawca zapłaci Zamawiającemu kary umowne:</w:t>
      </w:r>
    </w:p>
    <w:p w:rsidR="00E13AEB" w:rsidRPr="007D6BB9" w:rsidRDefault="00E13AEB" w:rsidP="00E13AEB">
      <w:pPr>
        <w:numPr>
          <w:ilvl w:val="0"/>
          <w:numId w:val="24"/>
        </w:numPr>
        <w:ind w:left="927"/>
        <w:jc w:val="both"/>
      </w:pPr>
      <w:r w:rsidRPr="007D6BB9">
        <w:lastRenderedPageBreak/>
        <w:t xml:space="preserve">za odstąpienie od umowy przez Zamawiającego z przyczyn, za które odpowiedzialność ponosi Wykonawca – w wysokości 10% kwoty, o której mowa </w:t>
      </w:r>
      <w:r>
        <w:br/>
      </w:r>
      <w:r w:rsidRPr="007D6BB9">
        <w:rPr>
          <w:color w:val="000000"/>
        </w:rPr>
        <w:t>w §4 ust. 1 pkt. 1</w:t>
      </w:r>
      <w:r w:rsidRPr="007D6BB9">
        <w:t xml:space="preserve"> umowy;</w:t>
      </w:r>
    </w:p>
    <w:p w:rsidR="00E13AEB" w:rsidRPr="007D6BB9" w:rsidRDefault="00E13AEB" w:rsidP="00E13AEB">
      <w:pPr>
        <w:numPr>
          <w:ilvl w:val="0"/>
          <w:numId w:val="24"/>
        </w:numPr>
        <w:ind w:left="927"/>
        <w:jc w:val="both"/>
      </w:pPr>
      <w:r w:rsidRPr="007D6BB9">
        <w:t xml:space="preserve">za nieterminowe podjęcie przez Wykonawcę działań, o których mowa w §2 ust. 1 – bez uzasadnionej przyczyny – Zamawiający nałoży na Wykonawcę karę umowną </w:t>
      </w:r>
      <w:r>
        <w:br/>
      </w:r>
      <w:r w:rsidRPr="007D6BB9">
        <w:t>w wysokości 300,00 zł. brutto</w:t>
      </w:r>
      <w:r w:rsidRPr="007D6BB9">
        <w:rPr>
          <w:color w:val="C0504D"/>
        </w:rPr>
        <w:t xml:space="preserve"> </w:t>
      </w:r>
      <w:r w:rsidRPr="007D6BB9">
        <w:t>(słownie: trzysta złotych) za każde nieterminowe wykonanie usługi.</w:t>
      </w:r>
    </w:p>
    <w:p w:rsidR="00E13AEB" w:rsidRPr="007D6BB9" w:rsidRDefault="00E13AEB" w:rsidP="00E13AEB">
      <w:pPr>
        <w:numPr>
          <w:ilvl w:val="0"/>
          <w:numId w:val="20"/>
        </w:numPr>
        <w:jc w:val="both"/>
      </w:pPr>
      <w:r w:rsidRPr="007D6BB9">
        <w:t>Zamawiający zapłaci Wykonawcy karę umowną za odstąpienie od umowy przez Wykonawcę z przyczyn, za które ponosi odpowiedzialność Zamawiający w wysokości 10% kwoty, o której mowa w §4 ust. 1pkt. 1 umowy, za wyjątkiem wystąpienia okoliczności powodującej, że wykonanie umowy nie leży w interesie publicznym, czego nie można było przewidzieć w chwili zawarcia niniejszej umowy. W tym przypadku Wykonawca może żądać wyłącznie wynagrodzenia należnego z tytułu wykonania części umowy.</w:t>
      </w:r>
    </w:p>
    <w:p w:rsidR="00E13AEB" w:rsidRPr="007D6BB9" w:rsidRDefault="00E13AEB" w:rsidP="00E13AEB">
      <w:pPr>
        <w:numPr>
          <w:ilvl w:val="0"/>
          <w:numId w:val="20"/>
        </w:numPr>
        <w:jc w:val="both"/>
      </w:pPr>
      <w:r w:rsidRPr="007D6BB9">
        <w:t>W przypadku powstania szkody przekraczającej wartość kary umownej Zamawiający zastrzega sobie prawo do odszkodowania uzupełniającego do wartości powstałej szkody.</w:t>
      </w:r>
    </w:p>
    <w:p w:rsidR="00E13AEB" w:rsidRPr="007D6BB9" w:rsidRDefault="00E13AEB" w:rsidP="00E13AEB">
      <w:pPr>
        <w:numPr>
          <w:ilvl w:val="0"/>
          <w:numId w:val="20"/>
        </w:numPr>
        <w:jc w:val="both"/>
      </w:pPr>
      <w:r w:rsidRPr="007D6BB9">
        <w:t>Kary umowne określone w ust. 1 Zamawiający może potrącić z płatności należnych Wykonawcy.</w:t>
      </w:r>
    </w:p>
    <w:p w:rsidR="00E13AEB" w:rsidRPr="007D6BB9" w:rsidRDefault="00E13AEB" w:rsidP="00E13AEB">
      <w:pPr>
        <w:jc w:val="center"/>
        <w:rPr>
          <w:b/>
        </w:rPr>
      </w:pPr>
    </w:p>
    <w:p w:rsidR="00E13AEB" w:rsidRDefault="00E13AEB" w:rsidP="00E13AEB">
      <w:pPr>
        <w:jc w:val="center"/>
        <w:rPr>
          <w:b/>
        </w:rPr>
      </w:pPr>
      <w:r>
        <w:rPr>
          <w:b/>
        </w:rPr>
        <w:t>§</w:t>
      </w:r>
      <w:r w:rsidRPr="007D6BB9">
        <w:rPr>
          <w:b/>
        </w:rPr>
        <w:t>9</w:t>
      </w:r>
    </w:p>
    <w:p w:rsidR="00E13AEB" w:rsidRPr="007D6BB9" w:rsidRDefault="00E13AEB" w:rsidP="00E13AEB">
      <w:pPr>
        <w:jc w:val="center"/>
        <w:rPr>
          <w:b/>
        </w:rPr>
      </w:pPr>
    </w:p>
    <w:p w:rsidR="00E13AEB" w:rsidRPr="007D6BB9" w:rsidRDefault="00E13AEB" w:rsidP="00E13AEB">
      <w:pPr>
        <w:numPr>
          <w:ilvl w:val="0"/>
          <w:numId w:val="25"/>
        </w:numPr>
        <w:jc w:val="both"/>
      </w:pPr>
      <w:r w:rsidRPr="007D6BB9">
        <w:t>Jako upoważnionych przedstawicieli Zamawiającego do telefonicznego zgłaszania Wykonawcy podjęcia działań związanych z wykonaniem przedmiotu umowy wyznacza się pracowników</w:t>
      </w:r>
      <w:r w:rsidR="00A734CC">
        <w:t>: Karolinę Bartelak</w:t>
      </w:r>
      <w:r w:rsidR="00FE13B3">
        <w:t xml:space="preserve">, Marcina </w:t>
      </w:r>
      <w:proofErr w:type="spellStart"/>
      <w:r w:rsidR="00FE13B3">
        <w:t>Fertacza</w:t>
      </w:r>
      <w:proofErr w:type="spellEnd"/>
      <w:r w:rsidR="00FE13B3">
        <w:t>.</w:t>
      </w:r>
    </w:p>
    <w:p w:rsidR="00E13AEB" w:rsidRPr="007D6BB9" w:rsidRDefault="00E13AEB" w:rsidP="00E13AEB">
      <w:pPr>
        <w:numPr>
          <w:ilvl w:val="0"/>
          <w:numId w:val="25"/>
        </w:numPr>
        <w:jc w:val="both"/>
      </w:pPr>
      <w:r w:rsidRPr="007D6BB9">
        <w:t xml:space="preserve">W przypadku otrzymania zgłoszenia od osób </w:t>
      </w:r>
      <w:r w:rsidR="00FE13B3">
        <w:t>innych niż</w:t>
      </w:r>
      <w:r w:rsidR="00FE13B3" w:rsidRPr="007D6BB9">
        <w:t xml:space="preserve"> </w:t>
      </w:r>
      <w:r w:rsidRPr="007D6BB9">
        <w:t>pracownicy wymienieni w § 9 pkt. 1 Wykonawca przed podjęciem działań poinformuje Zamawiającego telefonicznie na nr telefonu 34 3284005.</w:t>
      </w:r>
    </w:p>
    <w:p w:rsidR="00E13AEB" w:rsidRPr="007D6BB9" w:rsidRDefault="00E13AEB" w:rsidP="00E13AEB">
      <w:pPr>
        <w:numPr>
          <w:ilvl w:val="0"/>
          <w:numId w:val="25"/>
        </w:numPr>
        <w:jc w:val="both"/>
      </w:pPr>
      <w:r w:rsidRPr="007D6BB9">
        <w:t>W przypadku podjęcia działań na podstawie zgłoszenia pochodzącego od osób uprawnionych innych niż pracownicy wymienieni w § 9 pkt. 1  Wykonawca niezwłocznie mailowo poinformuje Zamawiającego o zgłoszeniu, podając datę i godzinę zgłoszenia, określając podmiot, który zgłoszenia dokonał oraz precyzując jakiego zwierzęcia zgłoszenie dotyczyło.</w:t>
      </w:r>
    </w:p>
    <w:p w:rsidR="00E13AEB" w:rsidRPr="007D6BB9" w:rsidRDefault="00E13AEB" w:rsidP="00E13AEB">
      <w:pPr>
        <w:numPr>
          <w:ilvl w:val="0"/>
          <w:numId w:val="25"/>
        </w:numPr>
        <w:jc w:val="both"/>
      </w:pPr>
      <w:r w:rsidRPr="007D6BB9">
        <w:t>Jako koordynatora w zakresie realizacji obowiązków umownych ze Strony Zamawiającego wyznacza się</w:t>
      </w:r>
      <w:r w:rsidR="00A734CC">
        <w:t xml:space="preserve">: </w:t>
      </w:r>
      <w:r w:rsidR="0009235E">
        <w:t>Karolinę Bartelak</w:t>
      </w:r>
      <w:r w:rsidRPr="00FE13B3">
        <w:t>.</w:t>
      </w:r>
    </w:p>
    <w:p w:rsidR="00E13AEB" w:rsidRPr="007D6BB9" w:rsidRDefault="00E13AEB" w:rsidP="00E13AEB">
      <w:pPr>
        <w:numPr>
          <w:ilvl w:val="0"/>
          <w:numId w:val="25"/>
        </w:numPr>
        <w:jc w:val="both"/>
      </w:pPr>
      <w:r w:rsidRPr="007D6BB9">
        <w:t xml:space="preserve">Jako upoważnionego przedstawiciela Wykonawcy oraz koordynatora w zakresie realizacji obowiązków umownych wyznacza się: Pana </w:t>
      </w:r>
      <w:r w:rsidR="0009235E">
        <w:t>…………………….</w:t>
      </w:r>
      <w:r w:rsidRPr="007D6BB9">
        <w:t>.</w:t>
      </w:r>
    </w:p>
    <w:p w:rsidR="00E13AEB" w:rsidRPr="007D6BB9" w:rsidRDefault="00E13AEB" w:rsidP="00E13AEB">
      <w:pPr>
        <w:pStyle w:val="Tekstpodstawowy31"/>
        <w:jc w:val="center"/>
        <w:rPr>
          <w:rFonts w:cs="Times New Roman"/>
          <w:sz w:val="24"/>
          <w:szCs w:val="24"/>
        </w:rPr>
      </w:pPr>
    </w:p>
    <w:p w:rsidR="00E13AEB" w:rsidRDefault="00E13AEB" w:rsidP="00E13AEB">
      <w:pPr>
        <w:pStyle w:val="Tekstpodstawowy31"/>
        <w:jc w:val="center"/>
        <w:rPr>
          <w:rFonts w:cs="Times New Roman"/>
          <w:sz w:val="24"/>
          <w:szCs w:val="24"/>
        </w:rPr>
      </w:pPr>
      <w:r>
        <w:rPr>
          <w:rFonts w:cs="Times New Roman"/>
          <w:sz w:val="24"/>
          <w:szCs w:val="24"/>
        </w:rPr>
        <w:t>§</w:t>
      </w:r>
      <w:r w:rsidRPr="007D6BB9">
        <w:rPr>
          <w:rFonts w:cs="Times New Roman"/>
          <w:sz w:val="24"/>
          <w:szCs w:val="24"/>
        </w:rPr>
        <w:t>10</w:t>
      </w:r>
    </w:p>
    <w:p w:rsidR="00E13AEB" w:rsidRPr="007D6BB9" w:rsidRDefault="00E13AEB" w:rsidP="00E13AEB">
      <w:pPr>
        <w:pStyle w:val="Tekstpodstawowy31"/>
        <w:jc w:val="center"/>
        <w:rPr>
          <w:rFonts w:cs="Times New Roman"/>
          <w:sz w:val="24"/>
          <w:szCs w:val="24"/>
        </w:rPr>
      </w:pPr>
    </w:p>
    <w:p w:rsidR="00E13AEB" w:rsidRPr="007D6BB9" w:rsidRDefault="00E13AEB" w:rsidP="00E13AEB">
      <w:pPr>
        <w:numPr>
          <w:ilvl w:val="0"/>
          <w:numId w:val="26"/>
        </w:numPr>
        <w:jc w:val="both"/>
      </w:pPr>
      <w:r w:rsidRPr="007D6BB9">
        <w:t>Zmiany postanowień niniejszej umowy mogą nastąpić za zgodą obu stron wyrażoną na piśmie pod rygorem nieważności, przy czym zmiany istotnych jej postanowień mogą nastąpić (na warunkach jak wyżej) w następujących przypadkach:</w:t>
      </w:r>
    </w:p>
    <w:p w:rsidR="00E13AEB" w:rsidRPr="007D6BB9" w:rsidRDefault="00E13AEB" w:rsidP="00E13AEB">
      <w:pPr>
        <w:numPr>
          <w:ilvl w:val="0"/>
          <w:numId w:val="27"/>
        </w:numPr>
        <w:ind w:left="927"/>
        <w:jc w:val="both"/>
      </w:pPr>
      <w:r w:rsidRPr="007D6BB9">
        <w:t>nastąpi zmiana powszechnie obowiązujących przepisów prawa w zakresie mającym wpływ na realizację przedmiotu zamówienia</w:t>
      </w:r>
    </w:p>
    <w:p w:rsidR="00E13AEB" w:rsidRDefault="00E13AEB" w:rsidP="00E13AEB">
      <w:pPr>
        <w:numPr>
          <w:ilvl w:val="0"/>
          <w:numId w:val="27"/>
        </w:numPr>
        <w:ind w:left="927"/>
        <w:jc w:val="both"/>
        <w:rPr>
          <w:sz w:val="22"/>
        </w:rPr>
      </w:pPr>
      <w:r>
        <w:rPr>
          <w:sz w:val="22"/>
        </w:rPr>
        <w:t>przekształcenia podmiotowego Wykonawcy.</w:t>
      </w:r>
    </w:p>
    <w:p w:rsidR="00E13AEB" w:rsidRPr="007D6BB9" w:rsidRDefault="00E13AEB" w:rsidP="00E13AEB">
      <w:pPr>
        <w:jc w:val="center"/>
        <w:rPr>
          <w:b/>
        </w:rPr>
      </w:pPr>
    </w:p>
    <w:p w:rsidR="00E13AEB" w:rsidRDefault="00E13AEB" w:rsidP="00E13AEB">
      <w:pPr>
        <w:jc w:val="center"/>
        <w:rPr>
          <w:b/>
        </w:rPr>
      </w:pPr>
      <w:r>
        <w:rPr>
          <w:b/>
        </w:rPr>
        <w:t>§</w:t>
      </w:r>
      <w:r w:rsidRPr="007D6BB9">
        <w:rPr>
          <w:b/>
        </w:rPr>
        <w:t>11</w:t>
      </w:r>
    </w:p>
    <w:p w:rsidR="009A481A" w:rsidRPr="007D6BB9" w:rsidRDefault="009A481A" w:rsidP="00E13AEB">
      <w:pPr>
        <w:jc w:val="center"/>
        <w:rPr>
          <w:b/>
        </w:rPr>
      </w:pPr>
    </w:p>
    <w:p w:rsidR="00E13AEB" w:rsidRPr="007D6BB9" w:rsidRDefault="00E13AEB" w:rsidP="00E13AEB">
      <w:pPr>
        <w:numPr>
          <w:ilvl w:val="0"/>
          <w:numId w:val="28"/>
        </w:numPr>
        <w:jc w:val="both"/>
      </w:pPr>
      <w:r w:rsidRPr="007D6BB9">
        <w:t>W sprawach nie uregulowanych w umowie mają zastosowanie przepisy ustawy Prawo zamówień publicznych oraz Kodeksu Cywilnego.</w:t>
      </w:r>
    </w:p>
    <w:p w:rsidR="00E13AEB" w:rsidRPr="007D6BB9" w:rsidRDefault="00E13AEB" w:rsidP="00E13AEB">
      <w:pPr>
        <w:numPr>
          <w:ilvl w:val="0"/>
          <w:numId w:val="28"/>
        </w:numPr>
        <w:jc w:val="both"/>
      </w:pPr>
      <w:r w:rsidRPr="007D6BB9">
        <w:lastRenderedPageBreak/>
        <w:t>Spory powstałe na tle realizacji niniejszej umowy będą rozstrzygane przez sąd właściwy dla siedziby Zamawiającego.</w:t>
      </w:r>
    </w:p>
    <w:p w:rsidR="00E13AEB" w:rsidRPr="007D6BB9" w:rsidRDefault="00E13AEB" w:rsidP="00E13AEB">
      <w:pPr>
        <w:numPr>
          <w:ilvl w:val="0"/>
          <w:numId w:val="28"/>
        </w:numPr>
        <w:jc w:val="both"/>
      </w:pPr>
      <w:r w:rsidRPr="007D6BB9">
        <w:t>Umowę sporządzono w dwóch jednobrzmiących egzemplarzach po jednym dla każdej ze stron.</w:t>
      </w:r>
    </w:p>
    <w:p w:rsidR="00E13AEB" w:rsidRDefault="00E13AEB" w:rsidP="00E13AEB">
      <w:pPr>
        <w:jc w:val="center"/>
        <w:rPr>
          <w:b/>
        </w:rPr>
      </w:pPr>
    </w:p>
    <w:p w:rsidR="00E13AEB" w:rsidRDefault="00E13AEB" w:rsidP="00E13AEB">
      <w:pPr>
        <w:jc w:val="center"/>
        <w:rPr>
          <w:b/>
        </w:rPr>
      </w:pPr>
    </w:p>
    <w:p w:rsidR="00E13AEB" w:rsidRDefault="00E13AEB" w:rsidP="00E13AEB">
      <w:pPr>
        <w:jc w:val="center"/>
        <w:rPr>
          <w:b/>
        </w:rPr>
      </w:pPr>
    </w:p>
    <w:p w:rsidR="00E13AEB" w:rsidRDefault="00E13AEB" w:rsidP="00E13AEB">
      <w:pPr>
        <w:jc w:val="center"/>
        <w:rPr>
          <w:b/>
        </w:rPr>
      </w:pPr>
    </w:p>
    <w:p w:rsidR="00E13AEB" w:rsidRDefault="00E13AEB" w:rsidP="00E13AEB">
      <w:pPr>
        <w:jc w:val="center"/>
        <w:rPr>
          <w:b/>
        </w:rPr>
      </w:pPr>
    </w:p>
    <w:p w:rsidR="009A481A" w:rsidRDefault="009A481A" w:rsidP="00E13AEB">
      <w:pPr>
        <w:jc w:val="center"/>
        <w:rPr>
          <w:b/>
        </w:rPr>
      </w:pPr>
    </w:p>
    <w:p w:rsidR="009A481A" w:rsidRDefault="009A481A" w:rsidP="00E13AEB">
      <w:pPr>
        <w:jc w:val="center"/>
        <w:rPr>
          <w:b/>
        </w:rPr>
      </w:pPr>
    </w:p>
    <w:p w:rsidR="00E13AEB" w:rsidRDefault="00E13AEB" w:rsidP="00E13AEB">
      <w:pPr>
        <w:jc w:val="center"/>
        <w:rPr>
          <w:b/>
        </w:rPr>
      </w:pPr>
    </w:p>
    <w:p w:rsidR="00463590" w:rsidRDefault="00463590" w:rsidP="00845587">
      <w:pPr>
        <w:widowControl w:val="0"/>
        <w:autoSpaceDE w:val="0"/>
        <w:jc w:val="both"/>
      </w:pPr>
    </w:p>
    <w:p w:rsidR="00463590" w:rsidRDefault="00463590" w:rsidP="00845587">
      <w:pPr>
        <w:widowControl w:val="0"/>
        <w:autoSpaceDE w:val="0"/>
        <w:jc w:val="both"/>
      </w:pPr>
    </w:p>
    <w:p w:rsidR="00463590" w:rsidRDefault="00463590" w:rsidP="00845587">
      <w:pPr>
        <w:widowControl w:val="0"/>
        <w:autoSpaceDE w:val="0"/>
        <w:jc w:val="both"/>
      </w:pPr>
    </w:p>
    <w:p w:rsidR="00093BD3" w:rsidRPr="00D15E7B" w:rsidRDefault="00093BD3" w:rsidP="00845587">
      <w:pPr>
        <w:widowControl w:val="0"/>
        <w:autoSpaceDE w:val="0"/>
        <w:jc w:val="both"/>
      </w:pPr>
      <w:r>
        <w:t>………………………………</w:t>
      </w:r>
      <w:r>
        <w:tab/>
      </w:r>
      <w:r>
        <w:tab/>
      </w:r>
      <w:r>
        <w:tab/>
      </w:r>
      <w:r>
        <w:tab/>
      </w:r>
      <w:r>
        <w:tab/>
        <w:t>…………………………….</w:t>
      </w:r>
    </w:p>
    <w:p w:rsidR="0073410C" w:rsidRDefault="00093BD3" w:rsidP="00845587">
      <w:pPr>
        <w:widowControl w:val="0"/>
        <w:autoSpaceDE w:val="0"/>
        <w:jc w:val="both"/>
        <w:rPr>
          <w:bCs/>
        </w:rPr>
      </w:pPr>
      <w:r w:rsidRPr="00093BD3">
        <w:rPr>
          <w:bCs/>
        </w:rPr>
        <w:tab/>
        <w:t>Zleceniodawca</w:t>
      </w:r>
      <w:r w:rsidRPr="00093BD3">
        <w:rPr>
          <w:bCs/>
        </w:rPr>
        <w:tab/>
      </w:r>
      <w:r w:rsidRPr="00093BD3">
        <w:rPr>
          <w:bCs/>
        </w:rPr>
        <w:tab/>
      </w:r>
      <w:r w:rsidRPr="00093BD3">
        <w:rPr>
          <w:bCs/>
        </w:rPr>
        <w:tab/>
      </w:r>
      <w:r w:rsidRPr="00093BD3">
        <w:rPr>
          <w:bCs/>
        </w:rPr>
        <w:tab/>
      </w:r>
      <w:r w:rsidRPr="00093BD3">
        <w:rPr>
          <w:bCs/>
        </w:rPr>
        <w:tab/>
      </w:r>
      <w:r w:rsidRPr="00093BD3">
        <w:rPr>
          <w:bCs/>
        </w:rPr>
        <w:tab/>
      </w:r>
      <w:r w:rsidRPr="00093BD3">
        <w:rPr>
          <w:bCs/>
        </w:rPr>
        <w:tab/>
        <w:t>Zleceniobiorca</w:t>
      </w:r>
    </w:p>
    <w:p w:rsidR="001D6A24" w:rsidRDefault="001D6A24" w:rsidP="00845587">
      <w:pPr>
        <w:widowControl w:val="0"/>
        <w:autoSpaceDE w:val="0"/>
        <w:jc w:val="both"/>
        <w:rPr>
          <w:bCs/>
        </w:rPr>
      </w:pPr>
    </w:p>
    <w:p w:rsidR="001D6A24" w:rsidRDefault="001D6A24" w:rsidP="00845587">
      <w:pPr>
        <w:widowControl w:val="0"/>
        <w:autoSpaceDE w:val="0"/>
        <w:jc w:val="both"/>
        <w:rPr>
          <w:bCs/>
        </w:rPr>
      </w:pPr>
    </w:p>
    <w:p w:rsidR="001D6A24" w:rsidRDefault="001D6A24" w:rsidP="00845587">
      <w:pPr>
        <w:widowControl w:val="0"/>
        <w:autoSpaceDE w:val="0"/>
        <w:jc w:val="both"/>
        <w:rPr>
          <w:bCs/>
        </w:rPr>
      </w:pPr>
    </w:p>
    <w:p w:rsidR="001D6A24" w:rsidRDefault="001D6A24" w:rsidP="00845587">
      <w:pPr>
        <w:widowControl w:val="0"/>
        <w:autoSpaceDE w:val="0"/>
        <w:jc w:val="both"/>
        <w:rPr>
          <w:bCs/>
        </w:rPr>
      </w:pPr>
    </w:p>
    <w:p w:rsidR="001D6A24" w:rsidRDefault="001D6A24" w:rsidP="00845587">
      <w:pPr>
        <w:widowControl w:val="0"/>
        <w:autoSpaceDE w:val="0"/>
        <w:jc w:val="both"/>
        <w:rPr>
          <w:bCs/>
        </w:rPr>
      </w:pPr>
    </w:p>
    <w:p w:rsidR="001D6A24" w:rsidRDefault="001D6A24" w:rsidP="00845587">
      <w:pPr>
        <w:widowControl w:val="0"/>
        <w:autoSpaceDE w:val="0"/>
        <w:jc w:val="both"/>
        <w:rPr>
          <w:bCs/>
        </w:rPr>
      </w:pPr>
    </w:p>
    <w:p w:rsidR="001D6A24" w:rsidRDefault="001D6A24" w:rsidP="00845587">
      <w:pPr>
        <w:widowControl w:val="0"/>
        <w:autoSpaceDE w:val="0"/>
        <w:jc w:val="both"/>
        <w:rPr>
          <w:bCs/>
        </w:rPr>
      </w:pPr>
    </w:p>
    <w:p w:rsidR="001D6A24" w:rsidRDefault="001D6A24" w:rsidP="00845587">
      <w:pPr>
        <w:widowControl w:val="0"/>
        <w:autoSpaceDE w:val="0"/>
        <w:jc w:val="both"/>
        <w:rPr>
          <w:bCs/>
        </w:rPr>
      </w:pPr>
    </w:p>
    <w:p w:rsidR="001D6A24" w:rsidRDefault="001D6A24" w:rsidP="00845587">
      <w:pPr>
        <w:widowControl w:val="0"/>
        <w:autoSpaceDE w:val="0"/>
        <w:jc w:val="both"/>
        <w:rPr>
          <w:bCs/>
        </w:rPr>
      </w:pPr>
    </w:p>
    <w:p w:rsidR="001D6A24" w:rsidRDefault="001D6A24" w:rsidP="00845587">
      <w:pPr>
        <w:widowControl w:val="0"/>
        <w:autoSpaceDE w:val="0"/>
        <w:jc w:val="both"/>
        <w:rPr>
          <w:bCs/>
        </w:rPr>
      </w:pPr>
    </w:p>
    <w:p w:rsidR="001D6A24" w:rsidRDefault="001D6A24" w:rsidP="00845587">
      <w:pPr>
        <w:widowControl w:val="0"/>
        <w:autoSpaceDE w:val="0"/>
        <w:jc w:val="both"/>
        <w:rPr>
          <w:bCs/>
        </w:rPr>
      </w:pPr>
    </w:p>
    <w:p w:rsidR="001D6A24" w:rsidRDefault="001D6A24" w:rsidP="00845587">
      <w:pPr>
        <w:widowControl w:val="0"/>
        <w:autoSpaceDE w:val="0"/>
        <w:jc w:val="both"/>
        <w:rPr>
          <w:bCs/>
        </w:rPr>
      </w:pPr>
    </w:p>
    <w:p w:rsidR="001D6A24" w:rsidRDefault="001D6A24" w:rsidP="00845587">
      <w:pPr>
        <w:widowControl w:val="0"/>
        <w:autoSpaceDE w:val="0"/>
        <w:jc w:val="both"/>
        <w:rPr>
          <w:bCs/>
        </w:rPr>
      </w:pPr>
    </w:p>
    <w:p w:rsidR="001D6A24" w:rsidRDefault="001D6A24" w:rsidP="00845587">
      <w:pPr>
        <w:widowControl w:val="0"/>
        <w:autoSpaceDE w:val="0"/>
        <w:jc w:val="both"/>
        <w:rPr>
          <w:bCs/>
        </w:rPr>
      </w:pPr>
    </w:p>
    <w:p w:rsidR="001D6A24" w:rsidRDefault="001D6A24" w:rsidP="00845587">
      <w:pPr>
        <w:widowControl w:val="0"/>
        <w:autoSpaceDE w:val="0"/>
        <w:jc w:val="both"/>
        <w:rPr>
          <w:bCs/>
        </w:rPr>
      </w:pPr>
    </w:p>
    <w:p w:rsidR="001D6A24" w:rsidRDefault="001D6A24" w:rsidP="00845587">
      <w:pPr>
        <w:widowControl w:val="0"/>
        <w:autoSpaceDE w:val="0"/>
        <w:jc w:val="both"/>
        <w:rPr>
          <w:bCs/>
        </w:rPr>
      </w:pPr>
    </w:p>
    <w:p w:rsidR="001D6A24" w:rsidRDefault="001D6A24" w:rsidP="00845587">
      <w:pPr>
        <w:widowControl w:val="0"/>
        <w:autoSpaceDE w:val="0"/>
        <w:jc w:val="both"/>
        <w:rPr>
          <w:bCs/>
        </w:rPr>
      </w:pPr>
    </w:p>
    <w:p w:rsidR="001D6A24" w:rsidRDefault="001D6A24" w:rsidP="00845587">
      <w:pPr>
        <w:widowControl w:val="0"/>
        <w:autoSpaceDE w:val="0"/>
        <w:jc w:val="both"/>
        <w:rPr>
          <w:bCs/>
        </w:rPr>
      </w:pPr>
    </w:p>
    <w:p w:rsidR="001D6A24" w:rsidRDefault="001D6A24" w:rsidP="00845587">
      <w:pPr>
        <w:widowControl w:val="0"/>
        <w:autoSpaceDE w:val="0"/>
        <w:jc w:val="both"/>
        <w:rPr>
          <w:bCs/>
        </w:rPr>
      </w:pPr>
    </w:p>
    <w:p w:rsidR="001D6A24" w:rsidRDefault="001D6A24" w:rsidP="00845587">
      <w:pPr>
        <w:widowControl w:val="0"/>
        <w:autoSpaceDE w:val="0"/>
        <w:jc w:val="both"/>
        <w:rPr>
          <w:bCs/>
        </w:rPr>
      </w:pPr>
    </w:p>
    <w:p w:rsidR="001D6A24" w:rsidRDefault="001D6A24" w:rsidP="00845587">
      <w:pPr>
        <w:widowControl w:val="0"/>
        <w:autoSpaceDE w:val="0"/>
        <w:jc w:val="both"/>
        <w:rPr>
          <w:bCs/>
        </w:rPr>
      </w:pPr>
    </w:p>
    <w:p w:rsidR="001D6A24" w:rsidRDefault="001D6A24" w:rsidP="00845587">
      <w:pPr>
        <w:widowControl w:val="0"/>
        <w:autoSpaceDE w:val="0"/>
        <w:jc w:val="both"/>
        <w:rPr>
          <w:bCs/>
        </w:rPr>
      </w:pPr>
    </w:p>
    <w:p w:rsidR="001D6A24" w:rsidRDefault="001D6A24" w:rsidP="00845587">
      <w:pPr>
        <w:widowControl w:val="0"/>
        <w:autoSpaceDE w:val="0"/>
        <w:jc w:val="both"/>
        <w:rPr>
          <w:bCs/>
        </w:rPr>
      </w:pPr>
    </w:p>
    <w:p w:rsidR="001D6A24" w:rsidRDefault="001D6A24" w:rsidP="00845587">
      <w:pPr>
        <w:widowControl w:val="0"/>
        <w:autoSpaceDE w:val="0"/>
        <w:jc w:val="both"/>
        <w:rPr>
          <w:bCs/>
        </w:rPr>
      </w:pPr>
    </w:p>
    <w:p w:rsidR="001D6A24" w:rsidRDefault="001D6A24" w:rsidP="00845587">
      <w:pPr>
        <w:widowControl w:val="0"/>
        <w:autoSpaceDE w:val="0"/>
        <w:jc w:val="both"/>
        <w:rPr>
          <w:bCs/>
        </w:rPr>
      </w:pPr>
    </w:p>
    <w:p w:rsidR="001D6A24" w:rsidRDefault="001D6A24" w:rsidP="00845587">
      <w:pPr>
        <w:widowControl w:val="0"/>
        <w:autoSpaceDE w:val="0"/>
        <w:jc w:val="both"/>
        <w:rPr>
          <w:bCs/>
        </w:rPr>
      </w:pPr>
    </w:p>
    <w:p w:rsidR="001D6A24" w:rsidRDefault="001D6A24" w:rsidP="00845587">
      <w:pPr>
        <w:widowControl w:val="0"/>
        <w:autoSpaceDE w:val="0"/>
        <w:jc w:val="both"/>
        <w:rPr>
          <w:bCs/>
        </w:rPr>
      </w:pPr>
    </w:p>
    <w:p w:rsidR="001D6A24" w:rsidRDefault="001D6A24" w:rsidP="00845587">
      <w:pPr>
        <w:widowControl w:val="0"/>
        <w:autoSpaceDE w:val="0"/>
        <w:jc w:val="both"/>
        <w:rPr>
          <w:bCs/>
        </w:rPr>
      </w:pPr>
    </w:p>
    <w:p w:rsidR="001D6A24" w:rsidRDefault="001D6A24" w:rsidP="00845587">
      <w:pPr>
        <w:widowControl w:val="0"/>
        <w:autoSpaceDE w:val="0"/>
        <w:jc w:val="both"/>
        <w:rPr>
          <w:bCs/>
        </w:rPr>
      </w:pPr>
    </w:p>
    <w:p w:rsidR="001D6A24" w:rsidRDefault="001D6A24" w:rsidP="00845587">
      <w:pPr>
        <w:widowControl w:val="0"/>
        <w:autoSpaceDE w:val="0"/>
        <w:jc w:val="both"/>
        <w:rPr>
          <w:bCs/>
        </w:rPr>
      </w:pPr>
    </w:p>
    <w:p w:rsidR="001D6A24" w:rsidRDefault="001D6A24" w:rsidP="00845587">
      <w:pPr>
        <w:widowControl w:val="0"/>
        <w:autoSpaceDE w:val="0"/>
        <w:jc w:val="both"/>
        <w:rPr>
          <w:bCs/>
        </w:rPr>
      </w:pPr>
    </w:p>
    <w:p w:rsidR="001D6A24" w:rsidRDefault="001D6A24" w:rsidP="00845587">
      <w:pPr>
        <w:widowControl w:val="0"/>
        <w:autoSpaceDE w:val="0"/>
        <w:jc w:val="both"/>
        <w:rPr>
          <w:bCs/>
        </w:rPr>
      </w:pPr>
    </w:p>
    <w:p w:rsidR="001D6A24" w:rsidRDefault="001D6A24" w:rsidP="00845587">
      <w:pPr>
        <w:widowControl w:val="0"/>
        <w:autoSpaceDE w:val="0"/>
        <w:jc w:val="both"/>
        <w:rPr>
          <w:bCs/>
        </w:rPr>
      </w:pPr>
    </w:p>
    <w:p w:rsidR="001D6A24" w:rsidRDefault="001D6A24" w:rsidP="001D6A24">
      <w:pPr>
        <w:spacing w:after="120"/>
        <w:jc w:val="right"/>
      </w:pPr>
      <w:r>
        <w:rPr>
          <w:b/>
        </w:rPr>
        <w:lastRenderedPageBreak/>
        <w:t>Załącznik nr1</w:t>
      </w:r>
    </w:p>
    <w:p w:rsidR="001D6A24" w:rsidRDefault="001D6A24" w:rsidP="001D6A24">
      <w:pPr>
        <w:spacing w:after="120"/>
        <w:jc w:val="right"/>
      </w:pPr>
    </w:p>
    <w:p w:rsidR="001D6A24" w:rsidRDefault="001D6A24" w:rsidP="001D6A24">
      <w:pPr>
        <w:spacing w:after="120"/>
        <w:jc w:val="center"/>
        <w:rPr>
          <w:b/>
        </w:rPr>
      </w:pPr>
    </w:p>
    <w:p w:rsidR="001D6A24" w:rsidRDefault="001D6A24" w:rsidP="001D6A24">
      <w:pPr>
        <w:tabs>
          <w:tab w:val="center" w:pos="4536"/>
          <w:tab w:val="left" w:pos="7365"/>
        </w:tabs>
        <w:spacing w:after="120"/>
      </w:pPr>
      <w:r>
        <w:rPr>
          <w:b/>
        </w:rPr>
        <w:tab/>
        <w:t>PROTOKÓŁ WYKONANIA USŁUGI</w:t>
      </w:r>
      <w:r>
        <w:rPr>
          <w:b/>
        </w:rPr>
        <w:tab/>
      </w:r>
    </w:p>
    <w:p w:rsidR="001D6A24" w:rsidRDefault="001D6A24" w:rsidP="001D6A24">
      <w:pPr>
        <w:spacing w:after="120"/>
        <w:jc w:val="center"/>
      </w:pPr>
    </w:p>
    <w:p w:rsidR="001D6A24" w:rsidRDefault="001D6A24" w:rsidP="001D6A24">
      <w:pPr>
        <w:spacing w:after="120"/>
        <w:jc w:val="center"/>
      </w:pPr>
      <w:r>
        <w:t xml:space="preserve">Dotyczy: Wyłapania i umieszczenia w schronisku bezdomnego zwierzęcia z terenu </w:t>
      </w:r>
      <w:r>
        <w:br/>
        <w:t>Gminy Mstów.</w:t>
      </w:r>
    </w:p>
    <w:p w:rsidR="001D6A24" w:rsidRDefault="001D6A24" w:rsidP="001D6A24">
      <w:pPr>
        <w:spacing w:after="120"/>
        <w:jc w:val="center"/>
      </w:pPr>
    </w:p>
    <w:p w:rsidR="001D6A24" w:rsidRDefault="001D6A24" w:rsidP="001D6A24">
      <w:pPr>
        <w:spacing w:after="120"/>
      </w:pPr>
      <w:r>
        <w:t>Data zgłoszenia przez Zamawiającego………………………………………………………….</w:t>
      </w:r>
    </w:p>
    <w:p w:rsidR="001D6A24" w:rsidRDefault="001D6A24" w:rsidP="001D6A24">
      <w:pPr>
        <w:spacing w:after="120"/>
      </w:pPr>
      <w:r>
        <w:t>Data podjęcia interwencji………………………………………………………………………..</w:t>
      </w:r>
    </w:p>
    <w:p w:rsidR="001D6A24" w:rsidRDefault="001D6A24" w:rsidP="001D6A24">
      <w:pPr>
        <w:spacing w:after="120"/>
      </w:pPr>
      <w:r>
        <w:t>Miejsce złapania bezdomnego zwierzęcia………………………………………………………</w:t>
      </w:r>
    </w:p>
    <w:p w:rsidR="001D6A24" w:rsidRDefault="001D6A24" w:rsidP="001D6A24">
      <w:pPr>
        <w:spacing w:after="120"/>
      </w:pPr>
      <w:r>
        <w:t>Data przekazania zwierzęcia do schroniska……………………………………………………..</w:t>
      </w:r>
    </w:p>
    <w:p w:rsidR="001D6A24" w:rsidRDefault="001D6A24" w:rsidP="001D6A24">
      <w:pPr>
        <w:spacing w:after="120"/>
      </w:pPr>
      <w:r>
        <w:t>Uwagi………………………………………………………………………………………………………………………………………………………………………………………………...</w:t>
      </w:r>
    </w:p>
    <w:p w:rsidR="001D6A24" w:rsidRDefault="001D6A24" w:rsidP="001D6A24">
      <w:pPr>
        <w:spacing w:after="120"/>
      </w:pPr>
    </w:p>
    <w:p w:rsidR="001D6A24" w:rsidRDefault="001D6A24" w:rsidP="001D6A24">
      <w:pPr>
        <w:spacing w:after="120"/>
      </w:pPr>
      <w:r>
        <w:t>Fotografia zwierzęcia.</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90"/>
      </w:tblGrid>
      <w:tr w:rsidR="001D6A24" w:rsidTr="00531B9B">
        <w:trPr>
          <w:trHeight w:val="5085"/>
        </w:trPr>
        <w:tc>
          <w:tcPr>
            <w:tcW w:w="4890" w:type="dxa"/>
          </w:tcPr>
          <w:p w:rsidR="001D6A24" w:rsidRDefault="001D6A24" w:rsidP="00531B9B">
            <w:pPr>
              <w:spacing w:after="120"/>
            </w:pPr>
          </w:p>
        </w:tc>
      </w:tr>
    </w:tbl>
    <w:p w:rsidR="001D6A24" w:rsidRDefault="001D6A24" w:rsidP="001D6A24">
      <w:pPr>
        <w:spacing w:after="120"/>
      </w:pPr>
    </w:p>
    <w:p w:rsidR="001D6A24" w:rsidRDefault="001D6A24" w:rsidP="001D6A24">
      <w:pPr>
        <w:spacing w:after="120"/>
      </w:pPr>
    </w:p>
    <w:p w:rsidR="001D6A24" w:rsidRDefault="001D6A24" w:rsidP="001D6A24">
      <w:pPr>
        <w:widowControl w:val="0"/>
        <w:autoSpaceDE w:val="0"/>
        <w:jc w:val="both"/>
      </w:pPr>
      <w:r>
        <w:t>Pieczątka schroniska:</w:t>
      </w:r>
      <w:r>
        <w:tab/>
      </w:r>
      <w:r>
        <w:tab/>
      </w:r>
      <w:r>
        <w:tab/>
      </w:r>
      <w:r>
        <w:tab/>
      </w:r>
      <w:r>
        <w:tab/>
      </w:r>
      <w:r>
        <w:tab/>
      </w:r>
      <w:r>
        <w:tab/>
        <w:t>Pieczątka wykonawcy</w:t>
      </w:r>
    </w:p>
    <w:p w:rsidR="001D6A24" w:rsidRDefault="001D6A24" w:rsidP="001D6A24">
      <w:pPr>
        <w:widowControl w:val="0"/>
        <w:autoSpaceDE w:val="0"/>
        <w:jc w:val="both"/>
      </w:pPr>
    </w:p>
    <w:p w:rsidR="001D6A24" w:rsidRDefault="001D6A24" w:rsidP="001D6A24">
      <w:pPr>
        <w:widowControl w:val="0"/>
        <w:autoSpaceDE w:val="0"/>
        <w:jc w:val="both"/>
      </w:pPr>
    </w:p>
    <w:p w:rsidR="001D6A24" w:rsidRDefault="001D6A24" w:rsidP="001D6A24">
      <w:pPr>
        <w:widowControl w:val="0"/>
        <w:autoSpaceDE w:val="0"/>
        <w:jc w:val="both"/>
      </w:pPr>
    </w:p>
    <w:p w:rsidR="001D6A24" w:rsidRDefault="001D6A24" w:rsidP="001D6A24">
      <w:pPr>
        <w:widowControl w:val="0"/>
        <w:autoSpaceDE w:val="0"/>
        <w:jc w:val="both"/>
      </w:pPr>
    </w:p>
    <w:p w:rsidR="001D6A24" w:rsidRDefault="001D6A24" w:rsidP="001D6A24">
      <w:pPr>
        <w:widowControl w:val="0"/>
        <w:autoSpaceDE w:val="0"/>
        <w:jc w:val="both"/>
      </w:pPr>
    </w:p>
    <w:p w:rsidR="001D6A24" w:rsidRDefault="001D6A24" w:rsidP="001D6A24">
      <w:pPr>
        <w:widowControl w:val="0"/>
        <w:autoSpaceDE w:val="0"/>
        <w:jc w:val="both"/>
      </w:pPr>
    </w:p>
    <w:p w:rsidR="001D6A24" w:rsidRDefault="001D6A24" w:rsidP="001D6A24">
      <w:pPr>
        <w:widowControl w:val="0"/>
        <w:autoSpaceDE w:val="0"/>
        <w:jc w:val="right"/>
        <w:rPr>
          <w:b/>
        </w:rPr>
      </w:pPr>
      <w:r w:rsidRPr="001D6A24">
        <w:rPr>
          <w:b/>
        </w:rPr>
        <w:lastRenderedPageBreak/>
        <w:t>Załącznik nr 2</w:t>
      </w:r>
    </w:p>
    <w:p w:rsidR="00A40C33" w:rsidRDefault="00A40C33" w:rsidP="001D6A24">
      <w:pPr>
        <w:widowControl w:val="0"/>
        <w:autoSpaceDE w:val="0"/>
        <w:jc w:val="right"/>
        <w:rPr>
          <w:b/>
        </w:rPr>
      </w:pPr>
    </w:p>
    <w:p w:rsidR="00A40C33" w:rsidRPr="001D6A24" w:rsidRDefault="00A40C33" w:rsidP="00A40C33">
      <w:pPr>
        <w:widowControl w:val="0"/>
        <w:autoSpaceDE w:val="0"/>
        <w:jc w:val="center"/>
        <w:rPr>
          <w:b/>
        </w:rPr>
      </w:pPr>
      <w:r>
        <w:rPr>
          <w:b/>
        </w:rPr>
        <w:t>Umowa adopcyjna</w:t>
      </w:r>
    </w:p>
    <w:p w:rsidR="001D6A24" w:rsidRDefault="001D6A24" w:rsidP="001D6A24">
      <w:pPr>
        <w:widowControl w:val="0"/>
        <w:autoSpaceDE w:val="0"/>
        <w:jc w:val="both"/>
      </w:pPr>
    </w:p>
    <w:p w:rsidR="00A40C33" w:rsidRDefault="00562587" w:rsidP="00A40C33">
      <w:pPr>
        <w:widowControl w:val="0"/>
        <w:autoSpaceDE w:val="0"/>
        <w:spacing w:line="360" w:lineRule="auto"/>
        <w:jc w:val="both"/>
      </w:pPr>
      <w:r>
        <w:t>z</w:t>
      </w:r>
      <w:bookmarkStart w:id="0" w:name="_GoBack"/>
      <w:bookmarkEnd w:id="0"/>
      <w:r w:rsidR="00A40C33">
        <w:t>awarta dnia ………………….. pomiędzy ………………………………………a nowym opiekunem zwierzęcia:</w:t>
      </w:r>
    </w:p>
    <w:p w:rsidR="00A40C33" w:rsidRDefault="00A40C33" w:rsidP="00A40C33">
      <w:pPr>
        <w:pStyle w:val="Akapitzlist"/>
        <w:widowControl w:val="0"/>
        <w:numPr>
          <w:ilvl w:val="1"/>
          <w:numId w:val="20"/>
        </w:numPr>
        <w:autoSpaceDE w:val="0"/>
        <w:spacing w:line="360" w:lineRule="auto"/>
        <w:jc w:val="both"/>
      </w:pPr>
      <w:r>
        <w:t>Imię i nazwisko ; ……………………………………………………………...</w:t>
      </w:r>
    </w:p>
    <w:p w:rsidR="00A40C33" w:rsidRDefault="00A40C33" w:rsidP="00A40C33">
      <w:pPr>
        <w:pStyle w:val="Akapitzlist"/>
        <w:widowControl w:val="0"/>
        <w:numPr>
          <w:ilvl w:val="1"/>
          <w:numId w:val="20"/>
        </w:numPr>
        <w:autoSpaceDE w:val="0"/>
        <w:spacing w:line="360" w:lineRule="auto"/>
        <w:jc w:val="both"/>
      </w:pPr>
      <w:r>
        <w:t>Adres: …………………………………………………………………………</w:t>
      </w:r>
    </w:p>
    <w:p w:rsidR="00A40C33" w:rsidRDefault="00A40C33" w:rsidP="00A40C33">
      <w:pPr>
        <w:pStyle w:val="Akapitzlist"/>
        <w:widowControl w:val="0"/>
        <w:numPr>
          <w:ilvl w:val="1"/>
          <w:numId w:val="20"/>
        </w:numPr>
        <w:autoSpaceDE w:val="0"/>
        <w:spacing w:line="360" w:lineRule="auto"/>
        <w:jc w:val="both"/>
      </w:pPr>
      <w:r>
        <w:t>Telefon kontaktowy: ………………………………………………………….</w:t>
      </w:r>
    </w:p>
    <w:p w:rsidR="00A40C33" w:rsidRDefault="00A40C33" w:rsidP="00A40C33">
      <w:pPr>
        <w:pStyle w:val="Akapitzlist"/>
        <w:widowControl w:val="0"/>
        <w:numPr>
          <w:ilvl w:val="1"/>
          <w:numId w:val="20"/>
        </w:numPr>
        <w:autoSpaceDE w:val="0"/>
        <w:spacing w:line="360" w:lineRule="auto"/>
        <w:jc w:val="both"/>
      </w:pPr>
      <w:r>
        <w:t>Nr i seria dowodu osobistego …………………………………………………</w:t>
      </w:r>
    </w:p>
    <w:p w:rsidR="00562587" w:rsidRDefault="00562587" w:rsidP="00562587">
      <w:pPr>
        <w:pStyle w:val="Akapitzlist"/>
        <w:widowControl w:val="0"/>
        <w:autoSpaceDE w:val="0"/>
        <w:spacing w:line="360" w:lineRule="auto"/>
        <w:ind w:left="1080"/>
        <w:jc w:val="both"/>
      </w:pPr>
    </w:p>
    <w:p w:rsidR="00A40C33" w:rsidRPr="00A74B7E" w:rsidRDefault="00A74B7E" w:rsidP="00A74B7E">
      <w:pPr>
        <w:pStyle w:val="Akapitzlist"/>
        <w:widowControl w:val="0"/>
        <w:autoSpaceDE w:val="0"/>
        <w:spacing w:line="360" w:lineRule="auto"/>
        <w:ind w:left="1080"/>
        <w:jc w:val="center"/>
        <w:rPr>
          <w:b/>
        </w:rPr>
      </w:pPr>
      <w:r w:rsidRPr="00A74B7E">
        <w:rPr>
          <w:b/>
        </w:rPr>
        <w:t>§ 1</w:t>
      </w:r>
    </w:p>
    <w:p w:rsidR="00A40C33" w:rsidRDefault="00A40C33" w:rsidP="00A40C33">
      <w:pPr>
        <w:widowControl w:val="0"/>
        <w:autoSpaceDE w:val="0"/>
        <w:spacing w:line="360" w:lineRule="auto"/>
        <w:jc w:val="both"/>
        <w:rPr>
          <w:vertAlign w:val="superscript"/>
        </w:rPr>
      </w:pPr>
      <w:r>
        <w:t>Niniejsza umowa adopcyjna dotyczy adopcji PSA/KOTA</w:t>
      </w:r>
      <w:r>
        <w:rPr>
          <w:vertAlign w:val="superscript"/>
        </w:rPr>
        <w:t>*</w:t>
      </w:r>
    </w:p>
    <w:p w:rsidR="00A40C33" w:rsidRDefault="00A40C33" w:rsidP="00A40C33">
      <w:pPr>
        <w:pStyle w:val="Akapitzlist"/>
        <w:widowControl w:val="0"/>
        <w:numPr>
          <w:ilvl w:val="2"/>
          <w:numId w:val="20"/>
        </w:numPr>
        <w:autoSpaceDE w:val="0"/>
        <w:spacing w:line="360" w:lineRule="auto"/>
        <w:jc w:val="both"/>
      </w:pPr>
      <w:r>
        <w:t>Imię i nr identyfikacyjny zwierzęcia: ………………………………………</w:t>
      </w:r>
    </w:p>
    <w:p w:rsidR="00A40C33" w:rsidRDefault="00A40C33" w:rsidP="00A40C33">
      <w:pPr>
        <w:pStyle w:val="Akapitzlist"/>
        <w:widowControl w:val="0"/>
        <w:numPr>
          <w:ilvl w:val="2"/>
          <w:numId w:val="20"/>
        </w:numPr>
        <w:autoSpaceDE w:val="0"/>
        <w:spacing w:line="360" w:lineRule="auto"/>
        <w:jc w:val="both"/>
      </w:pPr>
      <w:r>
        <w:t>Rasa ………………………………../płeć ………………………………….</w:t>
      </w:r>
    </w:p>
    <w:p w:rsidR="00A40C33" w:rsidRDefault="00A40C33" w:rsidP="00A40C33">
      <w:pPr>
        <w:pStyle w:val="Akapitzlist"/>
        <w:widowControl w:val="0"/>
        <w:numPr>
          <w:ilvl w:val="2"/>
          <w:numId w:val="20"/>
        </w:numPr>
        <w:autoSpaceDE w:val="0"/>
        <w:spacing w:line="360" w:lineRule="auto"/>
        <w:jc w:val="both"/>
      </w:pPr>
      <w:r>
        <w:t>Wielkość …………………………../ umaszczenie …………………………</w:t>
      </w:r>
    </w:p>
    <w:p w:rsidR="00A40C33" w:rsidRDefault="00A40C33" w:rsidP="00A40C33">
      <w:pPr>
        <w:pStyle w:val="Akapitzlist"/>
        <w:widowControl w:val="0"/>
        <w:numPr>
          <w:ilvl w:val="2"/>
          <w:numId w:val="20"/>
        </w:numPr>
        <w:autoSpaceDE w:val="0"/>
        <w:spacing w:line="360" w:lineRule="auto"/>
        <w:jc w:val="both"/>
      </w:pPr>
      <w:r>
        <w:t>Szacunkowy wiek …………………………………………………………..</w:t>
      </w:r>
    </w:p>
    <w:p w:rsidR="00A40C33" w:rsidRDefault="00A40C33" w:rsidP="00A40C33">
      <w:pPr>
        <w:pStyle w:val="Akapitzlist"/>
        <w:widowControl w:val="0"/>
        <w:numPr>
          <w:ilvl w:val="2"/>
          <w:numId w:val="20"/>
        </w:numPr>
        <w:autoSpaceDE w:val="0"/>
        <w:spacing w:line="360" w:lineRule="auto"/>
        <w:jc w:val="both"/>
      </w:pPr>
      <w:r>
        <w:t>Kwarantanna ……………………………………………………………….</w:t>
      </w:r>
    </w:p>
    <w:p w:rsidR="00A40C33" w:rsidRDefault="00A40C33" w:rsidP="00A40C33">
      <w:pPr>
        <w:pStyle w:val="Akapitzlist"/>
        <w:widowControl w:val="0"/>
        <w:numPr>
          <w:ilvl w:val="2"/>
          <w:numId w:val="20"/>
        </w:numPr>
        <w:autoSpaceDE w:val="0"/>
        <w:spacing w:line="360" w:lineRule="auto"/>
        <w:jc w:val="both"/>
      </w:pPr>
      <w:r>
        <w:t xml:space="preserve">Nr </w:t>
      </w:r>
      <w:proofErr w:type="spellStart"/>
      <w:r>
        <w:t>mikrochipa</w:t>
      </w:r>
      <w:proofErr w:type="spellEnd"/>
      <w:r>
        <w:t xml:space="preserve"> …………………………./ tatuaż ………………………….</w:t>
      </w:r>
    </w:p>
    <w:p w:rsidR="00A40C33" w:rsidRDefault="00A40C33" w:rsidP="00A40C33">
      <w:pPr>
        <w:pStyle w:val="Akapitzlist"/>
        <w:widowControl w:val="0"/>
        <w:numPr>
          <w:ilvl w:val="2"/>
          <w:numId w:val="20"/>
        </w:numPr>
        <w:autoSpaceDE w:val="0"/>
        <w:spacing w:line="360" w:lineRule="auto"/>
        <w:jc w:val="both"/>
      </w:pPr>
      <w:r>
        <w:t>Informacje dot. szczepień i innych zabiegów ………………………………</w:t>
      </w:r>
    </w:p>
    <w:p w:rsidR="00A40C33" w:rsidRDefault="00A40C33" w:rsidP="00A40C33">
      <w:pPr>
        <w:pStyle w:val="Akapitzlist"/>
        <w:widowControl w:val="0"/>
        <w:autoSpaceDE w:val="0"/>
        <w:spacing w:line="360" w:lineRule="auto"/>
        <w:ind w:left="1440"/>
        <w:jc w:val="both"/>
      </w:pPr>
      <w:r>
        <w:t>……………………………………………………………………………….</w:t>
      </w:r>
    </w:p>
    <w:p w:rsidR="00A40C33" w:rsidRDefault="00A40C33" w:rsidP="00A40C33">
      <w:pPr>
        <w:pStyle w:val="Akapitzlist"/>
        <w:widowControl w:val="0"/>
        <w:autoSpaceDE w:val="0"/>
        <w:spacing w:line="360" w:lineRule="auto"/>
        <w:ind w:left="1440"/>
        <w:jc w:val="both"/>
      </w:pPr>
      <w:r>
        <w:t>………………………………………………………………………………...</w:t>
      </w:r>
    </w:p>
    <w:p w:rsidR="00A40C33" w:rsidRDefault="00A40C33" w:rsidP="00A40C33">
      <w:pPr>
        <w:pStyle w:val="Akapitzlist"/>
        <w:widowControl w:val="0"/>
        <w:numPr>
          <w:ilvl w:val="2"/>
          <w:numId w:val="20"/>
        </w:numPr>
        <w:autoSpaceDE w:val="0"/>
        <w:spacing w:line="360" w:lineRule="auto"/>
        <w:jc w:val="both"/>
      </w:pPr>
      <w:r>
        <w:t xml:space="preserve">Zabierając psa/kota ze schroniska opiekun zwierzęcia oświadcza, że jest świadomy odpowiedzialności za życie zwierzęcia, zobowiązuje się zapewnić mu opiekę da jego naturalnej śmierci.  </w:t>
      </w:r>
    </w:p>
    <w:p w:rsidR="00A74B7E" w:rsidRDefault="00A74B7E" w:rsidP="00A74B7E">
      <w:pPr>
        <w:pStyle w:val="Akapitzlist"/>
        <w:widowControl w:val="0"/>
        <w:autoSpaceDE w:val="0"/>
        <w:spacing w:line="360" w:lineRule="auto"/>
        <w:ind w:left="1440"/>
        <w:jc w:val="both"/>
      </w:pPr>
    </w:p>
    <w:p w:rsidR="00A74B7E" w:rsidRPr="00A74B7E" w:rsidRDefault="00A74B7E" w:rsidP="00A74B7E">
      <w:pPr>
        <w:pStyle w:val="Akapitzlist"/>
        <w:widowControl w:val="0"/>
        <w:autoSpaceDE w:val="0"/>
        <w:spacing w:line="360" w:lineRule="auto"/>
        <w:ind w:left="1440"/>
        <w:jc w:val="center"/>
        <w:rPr>
          <w:b/>
        </w:rPr>
      </w:pPr>
      <w:r w:rsidRPr="00A74B7E">
        <w:rPr>
          <w:b/>
        </w:rPr>
        <w:t>§ 2</w:t>
      </w:r>
    </w:p>
    <w:p w:rsidR="00A40C33" w:rsidRDefault="00A74B7E" w:rsidP="00A40C33">
      <w:pPr>
        <w:pStyle w:val="Akapitzlist"/>
        <w:widowControl w:val="0"/>
        <w:autoSpaceDE w:val="0"/>
        <w:spacing w:line="360" w:lineRule="auto"/>
        <w:ind w:left="1080"/>
        <w:jc w:val="both"/>
      </w:pPr>
      <w:r>
        <w:t>Obowiązkami opiekuna są:</w:t>
      </w:r>
    </w:p>
    <w:p w:rsidR="00A74B7E" w:rsidRDefault="00A74B7E" w:rsidP="00A74B7E">
      <w:pPr>
        <w:pStyle w:val="Akapitzlist"/>
        <w:widowControl w:val="0"/>
        <w:numPr>
          <w:ilvl w:val="3"/>
          <w:numId w:val="20"/>
        </w:numPr>
        <w:autoSpaceDE w:val="0"/>
        <w:spacing w:line="360" w:lineRule="auto"/>
        <w:jc w:val="both"/>
      </w:pPr>
      <w:r>
        <w:t>Traktowanie zwierzęcia zgodnie z ustawą o chronię zwierząt,</w:t>
      </w:r>
    </w:p>
    <w:p w:rsidR="00A74B7E" w:rsidRDefault="00A74B7E" w:rsidP="00A74B7E">
      <w:pPr>
        <w:pStyle w:val="Akapitzlist"/>
        <w:widowControl w:val="0"/>
        <w:numPr>
          <w:ilvl w:val="3"/>
          <w:numId w:val="20"/>
        </w:numPr>
        <w:autoSpaceDE w:val="0"/>
        <w:spacing w:line="360" w:lineRule="auto"/>
        <w:jc w:val="both"/>
      </w:pPr>
      <w:r>
        <w:t>Zapewnienie racjonalnego wyżywienia, wody, pielęgnacji i ciepłego schronienia,</w:t>
      </w:r>
    </w:p>
    <w:p w:rsidR="00A74B7E" w:rsidRDefault="00A74B7E" w:rsidP="00A74B7E">
      <w:pPr>
        <w:pStyle w:val="Akapitzlist"/>
        <w:widowControl w:val="0"/>
        <w:numPr>
          <w:ilvl w:val="3"/>
          <w:numId w:val="20"/>
        </w:numPr>
        <w:autoSpaceDE w:val="0"/>
        <w:spacing w:line="360" w:lineRule="auto"/>
        <w:jc w:val="both"/>
      </w:pPr>
      <w:r>
        <w:t>Utrzymanie zwierzęcia w granicach nieruchomości opiekuna, nie wypuszczając zwierzęcia swobodnie na tereny otwarte</w:t>
      </w:r>
      <w:r w:rsidR="008A34DF">
        <w:t xml:space="preserve"> – bez dozoru i bez smyczy,</w:t>
      </w:r>
    </w:p>
    <w:p w:rsidR="008A34DF" w:rsidRDefault="008A34DF" w:rsidP="00A74B7E">
      <w:pPr>
        <w:pStyle w:val="Akapitzlist"/>
        <w:widowControl w:val="0"/>
        <w:numPr>
          <w:ilvl w:val="3"/>
          <w:numId w:val="20"/>
        </w:numPr>
        <w:autoSpaceDE w:val="0"/>
        <w:spacing w:line="360" w:lineRule="auto"/>
        <w:jc w:val="both"/>
      </w:pPr>
      <w:r>
        <w:t>Zapewnienie wystarczającej ilości spaceru i wybiegu,</w:t>
      </w:r>
    </w:p>
    <w:p w:rsidR="008A34DF" w:rsidRDefault="008A34DF" w:rsidP="00A74B7E">
      <w:pPr>
        <w:pStyle w:val="Akapitzlist"/>
        <w:widowControl w:val="0"/>
        <w:numPr>
          <w:ilvl w:val="3"/>
          <w:numId w:val="20"/>
        </w:numPr>
        <w:autoSpaceDE w:val="0"/>
        <w:spacing w:line="360" w:lineRule="auto"/>
        <w:jc w:val="both"/>
      </w:pPr>
      <w:r>
        <w:lastRenderedPageBreak/>
        <w:t>Nie trzymanie psa na łańcuchu ani w boksie, z którego nigdy nie będzie wypuszczany,</w:t>
      </w:r>
    </w:p>
    <w:p w:rsidR="008A34DF" w:rsidRDefault="008A34DF" w:rsidP="00A74B7E">
      <w:pPr>
        <w:pStyle w:val="Akapitzlist"/>
        <w:widowControl w:val="0"/>
        <w:numPr>
          <w:ilvl w:val="3"/>
          <w:numId w:val="20"/>
        </w:numPr>
        <w:autoSpaceDE w:val="0"/>
        <w:spacing w:line="360" w:lineRule="auto"/>
        <w:jc w:val="both"/>
      </w:pPr>
      <w:r>
        <w:t>Nie wykorzystywanie psa do walk psów, eksperymentów medycznych i jakichkolwiek innych,</w:t>
      </w:r>
    </w:p>
    <w:p w:rsidR="008A34DF" w:rsidRDefault="008A34DF" w:rsidP="00A74B7E">
      <w:pPr>
        <w:pStyle w:val="Akapitzlist"/>
        <w:widowControl w:val="0"/>
        <w:numPr>
          <w:ilvl w:val="3"/>
          <w:numId w:val="20"/>
        </w:numPr>
        <w:autoSpaceDE w:val="0"/>
        <w:spacing w:line="360" w:lineRule="auto"/>
        <w:jc w:val="both"/>
      </w:pPr>
      <w:r>
        <w:t>Zapewnienie opieki weterynaryjnej w razie choroby, a także regularnych szczepień ochronnych i odrobaczania zgodnie z zaleceniami lekarza weterynarii,</w:t>
      </w:r>
    </w:p>
    <w:p w:rsidR="008A34DF" w:rsidRDefault="008A34DF" w:rsidP="00A74B7E">
      <w:pPr>
        <w:pStyle w:val="Akapitzlist"/>
        <w:widowControl w:val="0"/>
        <w:numPr>
          <w:ilvl w:val="3"/>
          <w:numId w:val="20"/>
        </w:numPr>
        <w:autoSpaceDE w:val="0"/>
        <w:spacing w:line="360" w:lineRule="auto"/>
        <w:jc w:val="both"/>
      </w:pPr>
      <w:r>
        <w:t>Ochrona przez niekontrolowanym rozmnażaniem,</w:t>
      </w:r>
    </w:p>
    <w:p w:rsidR="008A34DF" w:rsidRDefault="008A34DF" w:rsidP="00A74B7E">
      <w:pPr>
        <w:pStyle w:val="Akapitzlist"/>
        <w:widowControl w:val="0"/>
        <w:numPr>
          <w:ilvl w:val="3"/>
          <w:numId w:val="20"/>
        </w:numPr>
        <w:autoSpaceDE w:val="0"/>
        <w:spacing w:line="360" w:lineRule="auto"/>
        <w:jc w:val="both"/>
      </w:pPr>
      <w:r>
        <w:t>Zapewnienie właściwej opieki nad zwierzęciem w przypadku czasowej nieobecności opiekuna,</w:t>
      </w:r>
    </w:p>
    <w:p w:rsidR="008A34DF" w:rsidRDefault="008A34DF" w:rsidP="00A74B7E">
      <w:pPr>
        <w:pStyle w:val="Akapitzlist"/>
        <w:widowControl w:val="0"/>
        <w:numPr>
          <w:ilvl w:val="3"/>
          <w:numId w:val="20"/>
        </w:numPr>
        <w:autoSpaceDE w:val="0"/>
        <w:spacing w:line="360" w:lineRule="auto"/>
        <w:jc w:val="both"/>
      </w:pPr>
      <w:r>
        <w:t>Zawiadomienie prowadzącego schronisko w przypadku ucieczki/ zaginięcia zwierzęcia.</w:t>
      </w:r>
    </w:p>
    <w:p w:rsidR="001D6A24" w:rsidRDefault="001D6A24" w:rsidP="0097634F">
      <w:pPr>
        <w:spacing w:after="120"/>
        <w:jc w:val="center"/>
        <w:rPr>
          <w:b/>
        </w:rPr>
      </w:pPr>
    </w:p>
    <w:p w:rsidR="008A34DF" w:rsidRDefault="008A34DF" w:rsidP="0097634F">
      <w:pPr>
        <w:spacing w:after="120"/>
        <w:jc w:val="center"/>
        <w:rPr>
          <w:b/>
        </w:rPr>
      </w:pPr>
      <w:r>
        <w:rPr>
          <w:b/>
        </w:rPr>
        <w:t>§ 3</w:t>
      </w:r>
    </w:p>
    <w:p w:rsidR="0097634F" w:rsidRDefault="0097634F" w:rsidP="0097634F">
      <w:pPr>
        <w:spacing w:after="120"/>
        <w:jc w:val="center"/>
        <w:rPr>
          <w:b/>
        </w:rPr>
      </w:pPr>
    </w:p>
    <w:p w:rsidR="008A34DF" w:rsidRDefault="008A34DF" w:rsidP="008A34DF">
      <w:pPr>
        <w:pStyle w:val="Akapitzlist"/>
        <w:numPr>
          <w:ilvl w:val="4"/>
          <w:numId w:val="20"/>
        </w:numPr>
        <w:spacing w:after="120"/>
        <w:jc w:val="both"/>
      </w:pPr>
      <w:r w:rsidRPr="0097634F">
        <w:t>Prowadzący zastrzega sobie prawo do przeprowadzenia oględzin na nowym miejscu pobytu adoptowanego zwierz</w:t>
      </w:r>
      <w:r w:rsidR="0097634F">
        <w:t>ęcia i ewentualnego odebrania z powrotem w razie stwierdzenia nieodpowiednich warunków bytowania psa/kota.</w:t>
      </w:r>
    </w:p>
    <w:p w:rsidR="0097634F" w:rsidRDefault="0097634F" w:rsidP="008A34DF">
      <w:pPr>
        <w:pStyle w:val="Akapitzlist"/>
        <w:numPr>
          <w:ilvl w:val="4"/>
          <w:numId w:val="20"/>
        </w:numPr>
        <w:spacing w:after="120"/>
        <w:jc w:val="both"/>
      </w:pPr>
      <w:r>
        <w:t>Opiekun przyjmuje do wiadomości, że w przypadku aktów łamania istotnych postanowień niniejszej umowy, noszących znamiona czynu zabronionego, działając na podstawie  art. 304 § 1 Kodeksu Postepowania Karnego, właściwe organy ścigania zostaną zawiadomione o podejrzeniu popełnienia przestępstwa.</w:t>
      </w:r>
    </w:p>
    <w:p w:rsidR="0097634F" w:rsidRDefault="0097634F" w:rsidP="0097634F">
      <w:pPr>
        <w:pStyle w:val="Akapitzlist"/>
        <w:spacing w:after="120"/>
        <w:ind w:left="2160"/>
        <w:jc w:val="both"/>
      </w:pPr>
    </w:p>
    <w:p w:rsidR="0097634F" w:rsidRDefault="0097634F" w:rsidP="0097634F">
      <w:pPr>
        <w:pStyle w:val="Akapitzlist"/>
        <w:spacing w:after="120"/>
        <w:ind w:left="2160"/>
        <w:jc w:val="both"/>
      </w:pPr>
    </w:p>
    <w:p w:rsidR="0097634F" w:rsidRDefault="0097634F" w:rsidP="0097634F">
      <w:pPr>
        <w:pStyle w:val="Akapitzlist"/>
        <w:spacing w:after="120"/>
        <w:ind w:left="2160"/>
        <w:rPr>
          <w:b/>
        </w:rPr>
      </w:pPr>
      <w:r>
        <w:t xml:space="preserve">                                   </w:t>
      </w:r>
      <w:r w:rsidRPr="0097634F">
        <w:rPr>
          <w:b/>
        </w:rPr>
        <w:t>§ 4</w:t>
      </w:r>
    </w:p>
    <w:p w:rsidR="0097634F" w:rsidRDefault="0097634F" w:rsidP="0097634F">
      <w:pPr>
        <w:pStyle w:val="Akapitzlist"/>
        <w:spacing w:after="120"/>
        <w:ind w:left="2160"/>
        <w:rPr>
          <w:b/>
        </w:rPr>
      </w:pPr>
    </w:p>
    <w:p w:rsidR="0097634F" w:rsidRPr="0097634F" w:rsidRDefault="0097634F" w:rsidP="0097634F">
      <w:pPr>
        <w:pStyle w:val="Akapitzlist"/>
        <w:tabs>
          <w:tab w:val="left" w:pos="1985"/>
        </w:tabs>
        <w:spacing w:after="120"/>
        <w:ind w:left="709"/>
        <w:rPr>
          <w:b/>
        </w:rPr>
      </w:pPr>
    </w:p>
    <w:p w:rsidR="0097634F" w:rsidRDefault="0097634F" w:rsidP="0097634F">
      <w:pPr>
        <w:pStyle w:val="Akapitzlist"/>
        <w:numPr>
          <w:ilvl w:val="5"/>
          <w:numId w:val="20"/>
        </w:numPr>
        <w:tabs>
          <w:tab w:val="clear" w:pos="2520"/>
          <w:tab w:val="num" w:pos="1134"/>
        </w:tabs>
        <w:spacing w:after="120"/>
        <w:ind w:left="1418"/>
      </w:pPr>
      <w:r>
        <w:t xml:space="preserve">Opiekun oświadcza, że zezwala na przetwarzanie swoich danych  osobowych organom administracji  tj. Wójtowi/Burmistrzowi/Prezydentowi Gminy/Miasta będącej miejscem zamieszkania opiekuna </w:t>
      </w:r>
    </w:p>
    <w:p w:rsidR="0097634F" w:rsidRDefault="0097634F" w:rsidP="0097634F">
      <w:pPr>
        <w:pStyle w:val="Akapitzlist"/>
        <w:spacing w:after="120"/>
        <w:ind w:left="2160"/>
      </w:pPr>
    </w:p>
    <w:p w:rsidR="0097634F" w:rsidRDefault="0097634F" w:rsidP="0097634F">
      <w:pPr>
        <w:pStyle w:val="Akapitzlist"/>
        <w:spacing w:after="120"/>
        <w:ind w:left="2160"/>
        <w:rPr>
          <w:b/>
        </w:rPr>
      </w:pPr>
      <w:r w:rsidRPr="0097634F">
        <w:rPr>
          <w:b/>
        </w:rPr>
        <w:t xml:space="preserve">                         </w:t>
      </w:r>
      <w:r>
        <w:rPr>
          <w:b/>
        </w:rPr>
        <w:t xml:space="preserve"> </w:t>
      </w:r>
      <w:r w:rsidRPr="0097634F">
        <w:rPr>
          <w:b/>
        </w:rPr>
        <w:t xml:space="preserve">      </w:t>
      </w:r>
      <w:r>
        <w:rPr>
          <w:b/>
        </w:rPr>
        <w:t xml:space="preserve"> </w:t>
      </w:r>
      <w:r w:rsidRPr="0097634F">
        <w:rPr>
          <w:b/>
        </w:rPr>
        <w:t>§ 5</w:t>
      </w:r>
    </w:p>
    <w:p w:rsidR="0097634F" w:rsidRDefault="0097634F" w:rsidP="0097634F">
      <w:pPr>
        <w:pStyle w:val="Akapitzlist"/>
        <w:spacing w:after="120"/>
        <w:ind w:left="2160"/>
        <w:rPr>
          <w:b/>
        </w:rPr>
      </w:pPr>
    </w:p>
    <w:p w:rsidR="00562587" w:rsidRPr="0097634F" w:rsidRDefault="0097634F" w:rsidP="00562587">
      <w:pPr>
        <w:pStyle w:val="Akapitzlist"/>
        <w:spacing w:after="120"/>
        <w:ind w:left="1276"/>
      </w:pPr>
      <w:r w:rsidRPr="0097634F">
        <w:t xml:space="preserve"> Umowa adopcyjna została sporządzona w dwóch jednobrzmiących </w:t>
      </w:r>
    </w:p>
    <w:p w:rsidR="0097634F" w:rsidRDefault="0097634F" w:rsidP="0097634F">
      <w:pPr>
        <w:pStyle w:val="Akapitzlist"/>
        <w:spacing w:after="120"/>
        <w:ind w:left="1276"/>
      </w:pPr>
      <w:r w:rsidRPr="0097634F">
        <w:t xml:space="preserve">  egzemplarzach. </w:t>
      </w:r>
    </w:p>
    <w:p w:rsidR="00562587" w:rsidRDefault="00562587" w:rsidP="0097634F">
      <w:pPr>
        <w:pStyle w:val="Akapitzlist"/>
        <w:spacing w:after="120"/>
        <w:ind w:left="1276"/>
      </w:pPr>
    </w:p>
    <w:p w:rsidR="00562587" w:rsidRDefault="00562587" w:rsidP="0097634F">
      <w:pPr>
        <w:pStyle w:val="Akapitzlist"/>
        <w:spacing w:after="120"/>
        <w:ind w:left="1276"/>
      </w:pPr>
    </w:p>
    <w:p w:rsidR="00562587" w:rsidRDefault="00562587" w:rsidP="0097634F">
      <w:pPr>
        <w:pStyle w:val="Akapitzlist"/>
        <w:spacing w:after="120"/>
        <w:ind w:left="1276"/>
      </w:pPr>
      <w:r>
        <w:t>Podpis osoby wydającej                                       Podpis osoby adoptującej</w:t>
      </w:r>
    </w:p>
    <w:p w:rsidR="00562587" w:rsidRDefault="00562587" w:rsidP="0097634F">
      <w:pPr>
        <w:pStyle w:val="Akapitzlist"/>
        <w:spacing w:after="120"/>
        <w:ind w:left="1276"/>
      </w:pPr>
    </w:p>
    <w:p w:rsidR="00562587" w:rsidRDefault="00562587" w:rsidP="0097634F">
      <w:pPr>
        <w:pStyle w:val="Akapitzlist"/>
        <w:spacing w:after="120"/>
        <w:ind w:left="1276"/>
      </w:pPr>
    </w:p>
    <w:p w:rsidR="001D6A24" w:rsidRPr="00562587" w:rsidRDefault="00562587" w:rsidP="00562587">
      <w:pPr>
        <w:pStyle w:val="Akapitzlist"/>
        <w:spacing w:after="120"/>
        <w:ind w:left="1276"/>
      </w:pPr>
      <w:r>
        <w:t>………………………….                                    ………………………………</w:t>
      </w:r>
    </w:p>
    <w:p w:rsidR="001D6A24" w:rsidRPr="00DF696B" w:rsidRDefault="001D6A24" w:rsidP="001D6A24">
      <w:pPr>
        <w:spacing w:after="120"/>
        <w:jc w:val="right"/>
      </w:pPr>
      <w:r w:rsidRPr="00DF696B">
        <w:rPr>
          <w:b/>
        </w:rPr>
        <w:lastRenderedPageBreak/>
        <w:t>Załącznik nr3</w:t>
      </w:r>
    </w:p>
    <w:p w:rsidR="001D6A24" w:rsidRPr="00DF696B" w:rsidRDefault="001D6A24" w:rsidP="001D6A24">
      <w:pPr>
        <w:spacing w:after="120"/>
        <w:jc w:val="center"/>
        <w:rPr>
          <w:b/>
        </w:rPr>
      </w:pPr>
    </w:p>
    <w:p w:rsidR="001D6A24" w:rsidRPr="00DF696B" w:rsidRDefault="001D6A24" w:rsidP="001D6A24">
      <w:pPr>
        <w:spacing w:after="120"/>
        <w:jc w:val="center"/>
        <w:rPr>
          <w:b/>
        </w:rPr>
      </w:pPr>
    </w:p>
    <w:p w:rsidR="001D6A24" w:rsidRPr="00DF696B" w:rsidRDefault="001D6A24" w:rsidP="001D6A24">
      <w:pPr>
        <w:tabs>
          <w:tab w:val="center" w:pos="4536"/>
          <w:tab w:val="left" w:pos="7365"/>
        </w:tabs>
        <w:spacing w:after="120"/>
      </w:pPr>
    </w:p>
    <w:tbl>
      <w:tblPr>
        <w:tblW w:w="10632" w:type="dxa"/>
        <w:tblInd w:w="-923" w:type="dxa"/>
        <w:tblCellMar>
          <w:left w:w="70" w:type="dxa"/>
          <w:right w:w="70" w:type="dxa"/>
        </w:tblCellMar>
        <w:tblLook w:val="04A0" w:firstRow="1" w:lastRow="0" w:firstColumn="1" w:lastColumn="0" w:noHBand="0" w:noVBand="1"/>
      </w:tblPr>
      <w:tblGrid>
        <w:gridCol w:w="467"/>
        <w:gridCol w:w="1153"/>
        <w:gridCol w:w="1166"/>
        <w:gridCol w:w="1260"/>
        <w:gridCol w:w="1342"/>
        <w:gridCol w:w="1460"/>
        <w:gridCol w:w="1300"/>
        <w:gridCol w:w="1260"/>
        <w:gridCol w:w="1353"/>
      </w:tblGrid>
      <w:tr w:rsidR="001D6A24" w:rsidRPr="00925DAE" w:rsidTr="00531B9B">
        <w:trPr>
          <w:trHeight w:val="780"/>
        </w:trPr>
        <w:tc>
          <w:tcPr>
            <w:tcW w:w="10632"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6A24" w:rsidRPr="00925DAE" w:rsidRDefault="001D6A24" w:rsidP="00531B9B">
            <w:pPr>
              <w:jc w:val="center"/>
              <w:rPr>
                <w:b/>
                <w:bCs/>
                <w:lang w:eastAsia="pl-PL"/>
              </w:rPr>
            </w:pPr>
            <w:r>
              <w:rPr>
                <w:b/>
                <w:bCs/>
                <w:lang w:eastAsia="pl-PL"/>
              </w:rPr>
              <w:t>Miesięczne zestawienie</w:t>
            </w:r>
            <w:r w:rsidRPr="00925DAE">
              <w:rPr>
                <w:b/>
                <w:bCs/>
                <w:lang w:eastAsia="pl-PL"/>
              </w:rPr>
              <w:t xml:space="preserve"> interwencji dotyczących wyłapywani</w:t>
            </w:r>
            <w:r w:rsidRPr="00DF696B">
              <w:rPr>
                <w:b/>
                <w:bCs/>
                <w:lang w:eastAsia="pl-PL"/>
              </w:rPr>
              <w:t xml:space="preserve">a bezdomnych zwierząt </w:t>
            </w:r>
            <w:r w:rsidRPr="00DF696B">
              <w:rPr>
                <w:b/>
                <w:bCs/>
                <w:lang w:eastAsia="pl-PL"/>
              </w:rPr>
              <w:br/>
              <w:t>z terenu G</w:t>
            </w:r>
            <w:r w:rsidRPr="00925DAE">
              <w:rPr>
                <w:b/>
                <w:bCs/>
                <w:lang w:eastAsia="pl-PL"/>
              </w:rPr>
              <w:t xml:space="preserve">miny </w:t>
            </w:r>
            <w:r w:rsidRPr="00DF696B">
              <w:rPr>
                <w:b/>
                <w:bCs/>
                <w:lang w:eastAsia="pl-PL"/>
              </w:rPr>
              <w:t>Mstów</w:t>
            </w:r>
          </w:p>
        </w:tc>
      </w:tr>
      <w:tr w:rsidR="001D6A24" w:rsidRPr="00925DAE" w:rsidTr="00531B9B">
        <w:trPr>
          <w:trHeight w:val="495"/>
        </w:trPr>
        <w:tc>
          <w:tcPr>
            <w:tcW w:w="4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D6A24" w:rsidRPr="00925DAE" w:rsidRDefault="001D6A24" w:rsidP="00531B9B">
            <w:pPr>
              <w:jc w:val="center"/>
              <w:rPr>
                <w:lang w:eastAsia="pl-PL"/>
              </w:rPr>
            </w:pPr>
            <w:r w:rsidRPr="00925DAE">
              <w:rPr>
                <w:lang w:eastAsia="pl-PL"/>
              </w:rPr>
              <w:t>Lp.</w:t>
            </w:r>
          </w:p>
        </w:tc>
        <w:tc>
          <w:tcPr>
            <w:tcW w:w="11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6A24" w:rsidRPr="00925DAE" w:rsidRDefault="001D6A24" w:rsidP="00531B9B">
            <w:pPr>
              <w:jc w:val="center"/>
              <w:rPr>
                <w:lang w:eastAsia="pl-PL"/>
              </w:rPr>
            </w:pPr>
            <w:r w:rsidRPr="00925DAE">
              <w:rPr>
                <w:lang w:eastAsia="pl-PL"/>
              </w:rPr>
              <w:t>Data zgłoszenia</w:t>
            </w:r>
          </w:p>
        </w:tc>
        <w:tc>
          <w:tcPr>
            <w:tcW w:w="11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6A24" w:rsidRPr="00925DAE" w:rsidRDefault="001D6A24" w:rsidP="00531B9B">
            <w:pPr>
              <w:jc w:val="center"/>
              <w:rPr>
                <w:lang w:eastAsia="pl-PL"/>
              </w:rPr>
            </w:pPr>
            <w:r w:rsidRPr="00925DAE">
              <w:rPr>
                <w:lang w:eastAsia="pl-PL"/>
              </w:rPr>
              <w:t>Rodzaj zwierzęcia</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6A24" w:rsidRPr="00925DAE" w:rsidRDefault="001D6A24" w:rsidP="00531B9B">
            <w:pPr>
              <w:jc w:val="center"/>
              <w:rPr>
                <w:lang w:eastAsia="pl-PL"/>
              </w:rPr>
            </w:pPr>
            <w:r w:rsidRPr="00925DAE">
              <w:rPr>
                <w:lang w:eastAsia="pl-PL"/>
              </w:rPr>
              <w:t>Informacja na temat czy interwencja była skuteczna tak/nie</w:t>
            </w:r>
          </w:p>
        </w:tc>
        <w:tc>
          <w:tcPr>
            <w:tcW w:w="5362" w:type="dxa"/>
            <w:gridSpan w:val="4"/>
            <w:tcBorders>
              <w:top w:val="single" w:sz="4" w:space="0" w:color="auto"/>
              <w:left w:val="nil"/>
              <w:bottom w:val="nil"/>
              <w:right w:val="single" w:sz="4" w:space="0" w:color="000000"/>
            </w:tcBorders>
            <w:shd w:val="clear" w:color="auto" w:fill="auto"/>
            <w:vAlign w:val="center"/>
            <w:hideMark/>
          </w:tcPr>
          <w:p w:rsidR="001D6A24" w:rsidRPr="00925DAE" w:rsidRDefault="001D6A24" w:rsidP="00531B9B">
            <w:pPr>
              <w:jc w:val="center"/>
              <w:rPr>
                <w:lang w:eastAsia="pl-PL"/>
              </w:rPr>
            </w:pPr>
            <w:r w:rsidRPr="00925DAE">
              <w:rPr>
                <w:lang w:eastAsia="pl-PL"/>
              </w:rPr>
              <w:t>Jeżeli interwencja była skuteczna proszę określić jej rodzaj na ostatni dzień miesiąca</w:t>
            </w:r>
          </w:p>
        </w:tc>
        <w:tc>
          <w:tcPr>
            <w:tcW w:w="12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6A24" w:rsidRPr="00925DAE" w:rsidRDefault="001D6A24" w:rsidP="00531B9B">
            <w:pPr>
              <w:jc w:val="center"/>
              <w:rPr>
                <w:lang w:eastAsia="pl-PL"/>
              </w:rPr>
            </w:pPr>
            <w:r w:rsidRPr="00DF696B">
              <w:rPr>
                <w:lang w:eastAsia="pl-PL"/>
              </w:rPr>
              <w:t>P</w:t>
            </w:r>
            <w:r w:rsidRPr="00925DAE">
              <w:rPr>
                <w:lang w:eastAsia="pl-PL"/>
              </w:rPr>
              <w:t>odpis Wykonawcy</w:t>
            </w:r>
          </w:p>
        </w:tc>
      </w:tr>
      <w:tr w:rsidR="001D6A24" w:rsidRPr="00925DAE" w:rsidTr="00531B9B">
        <w:trPr>
          <w:trHeight w:val="1875"/>
        </w:trPr>
        <w:tc>
          <w:tcPr>
            <w:tcW w:w="467" w:type="dxa"/>
            <w:vMerge/>
            <w:tcBorders>
              <w:top w:val="single" w:sz="4" w:space="0" w:color="auto"/>
              <w:left w:val="single" w:sz="4" w:space="0" w:color="auto"/>
              <w:bottom w:val="single" w:sz="4" w:space="0" w:color="000000"/>
              <w:right w:val="single" w:sz="4" w:space="0" w:color="auto"/>
            </w:tcBorders>
            <w:vAlign w:val="center"/>
            <w:hideMark/>
          </w:tcPr>
          <w:p w:rsidR="001D6A24" w:rsidRPr="00925DAE" w:rsidRDefault="001D6A24" w:rsidP="00531B9B">
            <w:pPr>
              <w:rPr>
                <w:lang w:eastAsia="pl-PL"/>
              </w:rPr>
            </w:pPr>
          </w:p>
        </w:tc>
        <w:tc>
          <w:tcPr>
            <w:tcW w:w="1153" w:type="dxa"/>
            <w:vMerge/>
            <w:tcBorders>
              <w:top w:val="single" w:sz="4" w:space="0" w:color="auto"/>
              <w:left w:val="single" w:sz="4" w:space="0" w:color="auto"/>
              <w:bottom w:val="single" w:sz="4" w:space="0" w:color="000000"/>
              <w:right w:val="single" w:sz="4" w:space="0" w:color="auto"/>
            </w:tcBorders>
            <w:vAlign w:val="center"/>
            <w:hideMark/>
          </w:tcPr>
          <w:p w:rsidR="001D6A24" w:rsidRPr="00925DAE" w:rsidRDefault="001D6A24" w:rsidP="00531B9B">
            <w:pPr>
              <w:rPr>
                <w:lang w:eastAsia="pl-PL"/>
              </w:rPr>
            </w:pPr>
          </w:p>
        </w:tc>
        <w:tc>
          <w:tcPr>
            <w:tcW w:w="1166" w:type="dxa"/>
            <w:vMerge/>
            <w:tcBorders>
              <w:top w:val="single" w:sz="4" w:space="0" w:color="auto"/>
              <w:left w:val="single" w:sz="4" w:space="0" w:color="auto"/>
              <w:bottom w:val="single" w:sz="4" w:space="0" w:color="000000"/>
              <w:right w:val="single" w:sz="4" w:space="0" w:color="auto"/>
            </w:tcBorders>
            <w:vAlign w:val="center"/>
            <w:hideMark/>
          </w:tcPr>
          <w:p w:rsidR="001D6A24" w:rsidRPr="00925DAE" w:rsidRDefault="001D6A24" w:rsidP="00531B9B">
            <w:pPr>
              <w:rPr>
                <w:lang w:eastAsia="pl-PL"/>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1D6A24" w:rsidRPr="00925DAE" w:rsidRDefault="001D6A24" w:rsidP="00531B9B">
            <w:pPr>
              <w:rPr>
                <w:lang w:eastAsia="pl-PL"/>
              </w:rPr>
            </w:pP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1D6A24" w:rsidRPr="00925DAE" w:rsidRDefault="001D6A24" w:rsidP="00531B9B">
            <w:pPr>
              <w:jc w:val="center"/>
              <w:rPr>
                <w:lang w:eastAsia="pl-PL"/>
              </w:rPr>
            </w:pPr>
            <w:r w:rsidRPr="00DF696B">
              <w:rPr>
                <w:lang w:eastAsia="pl-PL"/>
              </w:rPr>
              <w:t>C</w:t>
            </w:r>
            <w:r w:rsidRPr="00925DAE">
              <w:rPr>
                <w:lang w:eastAsia="pl-PL"/>
              </w:rPr>
              <w:t xml:space="preserve">zasowe </w:t>
            </w:r>
            <w:proofErr w:type="spellStart"/>
            <w:r w:rsidRPr="00925DAE">
              <w:rPr>
                <w:lang w:eastAsia="pl-PL"/>
              </w:rPr>
              <w:t>hotelowanie</w:t>
            </w:r>
            <w:proofErr w:type="spellEnd"/>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1D6A24" w:rsidRPr="00925DAE" w:rsidRDefault="001D6A24" w:rsidP="00531B9B">
            <w:pPr>
              <w:jc w:val="center"/>
              <w:rPr>
                <w:lang w:eastAsia="pl-PL"/>
              </w:rPr>
            </w:pPr>
            <w:r w:rsidRPr="00DF696B">
              <w:rPr>
                <w:lang w:eastAsia="pl-PL"/>
              </w:rPr>
              <w:t>O</w:t>
            </w:r>
            <w:r w:rsidRPr="00925DAE">
              <w:rPr>
                <w:lang w:eastAsia="pl-PL"/>
              </w:rPr>
              <w:t>ddanie zwierzęcia właścicielowi</w:t>
            </w:r>
            <w:r w:rsidRPr="00DF696B">
              <w:rPr>
                <w:lang w:eastAsia="pl-PL"/>
              </w:rPr>
              <w:br/>
              <w:t>d</w:t>
            </w:r>
            <w:r w:rsidRPr="00925DAE">
              <w:rPr>
                <w:lang w:eastAsia="pl-PL"/>
              </w:rPr>
              <w:t>ata</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1D6A24" w:rsidRPr="00925DAE" w:rsidRDefault="001D6A24" w:rsidP="00531B9B">
            <w:pPr>
              <w:jc w:val="center"/>
              <w:rPr>
                <w:lang w:eastAsia="pl-PL"/>
              </w:rPr>
            </w:pPr>
            <w:r w:rsidRPr="00DF696B">
              <w:rPr>
                <w:lang w:eastAsia="pl-PL"/>
              </w:rPr>
              <w:t>P</w:t>
            </w:r>
            <w:r w:rsidRPr="00925DAE">
              <w:rPr>
                <w:lang w:eastAsia="pl-PL"/>
              </w:rPr>
              <w:t>rzekazania do schroniska</w:t>
            </w:r>
            <w:r w:rsidRPr="00DF696B">
              <w:rPr>
                <w:lang w:eastAsia="pl-PL"/>
              </w:rPr>
              <w:br/>
            </w:r>
            <w:r w:rsidRPr="00925DAE">
              <w:rPr>
                <w:lang w:eastAsia="pl-PL"/>
              </w:rPr>
              <w:t>data</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1D6A24" w:rsidRPr="00925DAE" w:rsidRDefault="001D6A24" w:rsidP="00531B9B">
            <w:pPr>
              <w:jc w:val="center"/>
              <w:rPr>
                <w:lang w:eastAsia="pl-PL"/>
              </w:rPr>
            </w:pPr>
            <w:r w:rsidRPr="00DF696B">
              <w:rPr>
                <w:lang w:eastAsia="pl-PL"/>
              </w:rPr>
              <w:t>O</w:t>
            </w:r>
            <w:r w:rsidRPr="00925DAE">
              <w:rPr>
                <w:lang w:eastAsia="pl-PL"/>
              </w:rPr>
              <w:t>ddania do adopcji</w:t>
            </w:r>
            <w:r w:rsidRPr="00DF696B">
              <w:rPr>
                <w:lang w:eastAsia="pl-PL"/>
              </w:rPr>
              <w:br/>
            </w:r>
            <w:r w:rsidRPr="00925DAE">
              <w:rPr>
                <w:lang w:eastAsia="pl-PL"/>
              </w:rPr>
              <w:t>data</w:t>
            </w:r>
          </w:p>
        </w:tc>
        <w:tc>
          <w:tcPr>
            <w:tcW w:w="1224" w:type="dxa"/>
            <w:vMerge/>
            <w:tcBorders>
              <w:top w:val="single" w:sz="4" w:space="0" w:color="auto"/>
              <w:left w:val="single" w:sz="4" w:space="0" w:color="auto"/>
              <w:bottom w:val="single" w:sz="4" w:space="0" w:color="000000"/>
              <w:right w:val="single" w:sz="4" w:space="0" w:color="auto"/>
            </w:tcBorders>
            <w:vAlign w:val="center"/>
            <w:hideMark/>
          </w:tcPr>
          <w:p w:rsidR="001D6A24" w:rsidRPr="00925DAE" w:rsidRDefault="001D6A24" w:rsidP="00531B9B">
            <w:pPr>
              <w:rPr>
                <w:lang w:eastAsia="pl-PL"/>
              </w:rPr>
            </w:pPr>
          </w:p>
        </w:tc>
      </w:tr>
      <w:tr w:rsidR="001D6A24" w:rsidRPr="00925DAE" w:rsidTr="00531B9B">
        <w:trPr>
          <w:trHeight w:val="345"/>
        </w:trPr>
        <w:tc>
          <w:tcPr>
            <w:tcW w:w="467" w:type="dxa"/>
            <w:tcBorders>
              <w:top w:val="nil"/>
              <w:left w:val="single" w:sz="4" w:space="0" w:color="auto"/>
              <w:bottom w:val="single" w:sz="4" w:space="0" w:color="auto"/>
              <w:right w:val="single" w:sz="4" w:space="0" w:color="auto"/>
            </w:tcBorders>
            <w:shd w:val="clear" w:color="auto" w:fill="auto"/>
            <w:noWrap/>
            <w:vAlign w:val="center"/>
            <w:hideMark/>
          </w:tcPr>
          <w:p w:rsidR="001D6A24" w:rsidRPr="00925DAE" w:rsidRDefault="001D6A24" w:rsidP="00531B9B">
            <w:pPr>
              <w:jc w:val="center"/>
              <w:rPr>
                <w:lang w:eastAsia="pl-PL"/>
              </w:rPr>
            </w:pPr>
            <w:r w:rsidRPr="00925DAE">
              <w:rPr>
                <w:lang w:eastAsia="pl-PL"/>
              </w:rPr>
              <w:t>1</w:t>
            </w:r>
          </w:p>
        </w:tc>
        <w:tc>
          <w:tcPr>
            <w:tcW w:w="1153"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jc w:val="center"/>
              <w:rPr>
                <w:lang w:eastAsia="pl-PL"/>
              </w:rPr>
            </w:pPr>
            <w:r w:rsidRPr="00925DAE">
              <w:rPr>
                <w:lang w:eastAsia="pl-PL"/>
              </w:rPr>
              <w:t>2</w:t>
            </w:r>
          </w:p>
        </w:tc>
        <w:tc>
          <w:tcPr>
            <w:tcW w:w="1166"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jc w:val="center"/>
              <w:rPr>
                <w:lang w:eastAsia="pl-PL"/>
              </w:rPr>
            </w:pPr>
            <w:r w:rsidRPr="00925DAE">
              <w:rPr>
                <w:lang w:eastAsia="pl-PL"/>
              </w:rPr>
              <w:t>3</w:t>
            </w:r>
          </w:p>
        </w:tc>
        <w:tc>
          <w:tcPr>
            <w:tcW w:w="1260"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jc w:val="center"/>
              <w:rPr>
                <w:lang w:eastAsia="pl-PL"/>
              </w:rPr>
            </w:pPr>
            <w:r w:rsidRPr="00925DAE">
              <w:rPr>
                <w:lang w:eastAsia="pl-PL"/>
              </w:rPr>
              <w:t>4</w:t>
            </w:r>
          </w:p>
        </w:tc>
        <w:tc>
          <w:tcPr>
            <w:tcW w:w="1342"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jc w:val="center"/>
              <w:rPr>
                <w:lang w:eastAsia="pl-PL"/>
              </w:rPr>
            </w:pPr>
            <w:r w:rsidRPr="00925DAE">
              <w:rPr>
                <w:lang w:eastAsia="pl-PL"/>
              </w:rPr>
              <w:t>5</w:t>
            </w:r>
          </w:p>
        </w:tc>
        <w:tc>
          <w:tcPr>
            <w:tcW w:w="1460"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jc w:val="center"/>
              <w:rPr>
                <w:lang w:eastAsia="pl-PL"/>
              </w:rPr>
            </w:pPr>
            <w:r w:rsidRPr="00925DAE">
              <w:rPr>
                <w:lang w:eastAsia="pl-PL"/>
              </w:rPr>
              <w:t>6</w:t>
            </w:r>
          </w:p>
        </w:tc>
        <w:tc>
          <w:tcPr>
            <w:tcW w:w="1300"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jc w:val="center"/>
              <w:rPr>
                <w:lang w:eastAsia="pl-PL"/>
              </w:rPr>
            </w:pPr>
            <w:r w:rsidRPr="00925DAE">
              <w:rPr>
                <w:lang w:eastAsia="pl-PL"/>
              </w:rPr>
              <w:t>7</w:t>
            </w:r>
          </w:p>
        </w:tc>
        <w:tc>
          <w:tcPr>
            <w:tcW w:w="1260"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jc w:val="center"/>
              <w:rPr>
                <w:lang w:eastAsia="pl-PL"/>
              </w:rPr>
            </w:pPr>
            <w:r w:rsidRPr="00925DAE">
              <w:rPr>
                <w:lang w:eastAsia="pl-PL"/>
              </w:rPr>
              <w:t>8</w:t>
            </w:r>
          </w:p>
        </w:tc>
        <w:tc>
          <w:tcPr>
            <w:tcW w:w="1224"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jc w:val="center"/>
              <w:rPr>
                <w:lang w:eastAsia="pl-PL"/>
              </w:rPr>
            </w:pPr>
            <w:r w:rsidRPr="00925DAE">
              <w:rPr>
                <w:lang w:eastAsia="pl-PL"/>
              </w:rPr>
              <w:t>9</w:t>
            </w:r>
          </w:p>
        </w:tc>
      </w:tr>
      <w:tr w:rsidR="001D6A24" w:rsidRPr="00925DAE" w:rsidTr="00531B9B">
        <w:trPr>
          <w:trHeight w:val="600"/>
        </w:trPr>
        <w:tc>
          <w:tcPr>
            <w:tcW w:w="467" w:type="dxa"/>
            <w:tcBorders>
              <w:top w:val="nil"/>
              <w:left w:val="single" w:sz="4" w:space="0" w:color="auto"/>
              <w:bottom w:val="single" w:sz="4" w:space="0" w:color="auto"/>
              <w:right w:val="single" w:sz="4" w:space="0" w:color="auto"/>
            </w:tcBorders>
            <w:shd w:val="clear" w:color="auto" w:fill="auto"/>
            <w:noWrap/>
            <w:vAlign w:val="center"/>
            <w:hideMark/>
          </w:tcPr>
          <w:p w:rsidR="001D6A24" w:rsidRPr="00925DAE" w:rsidRDefault="001D6A24" w:rsidP="00531B9B">
            <w:pPr>
              <w:jc w:val="center"/>
              <w:rPr>
                <w:lang w:eastAsia="pl-PL"/>
              </w:rPr>
            </w:pPr>
            <w:r w:rsidRPr="00925DAE">
              <w:rPr>
                <w:lang w:eastAsia="pl-PL"/>
              </w:rPr>
              <w:t>2</w:t>
            </w:r>
          </w:p>
        </w:tc>
        <w:tc>
          <w:tcPr>
            <w:tcW w:w="1153"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166"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342"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460"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224"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r>
      <w:tr w:rsidR="001D6A24" w:rsidRPr="00925DAE" w:rsidTr="00531B9B">
        <w:trPr>
          <w:trHeight w:val="600"/>
        </w:trPr>
        <w:tc>
          <w:tcPr>
            <w:tcW w:w="467" w:type="dxa"/>
            <w:tcBorders>
              <w:top w:val="nil"/>
              <w:left w:val="single" w:sz="4" w:space="0" w:color="auto"/>
              <w:bottom w:val="single" w:sz="4" w:space="0" w:color="auto"/>
              <w:right w:val="single" w:sz="4" w:space="0" w:color="auto"/>
            </w:tcBorders>
            <w:shd w:val="clear" w:color="auto" w:fill="auto"/>
            <w:noWrap/>
            <w:vAlign w:val="center"/>
            <w:hideMark/>
          </w:tcPr>
          <w:p w:rsidR="001D6A24" w:rsidRPr="00925DAE" w:rsidRDefault="001D6A24" w:rsidP="00531B9B">
            <w:pPr>
              <w:jc w:val="center"/>
              <w:rPr>
                <w:lang w:eastAsia="pl-PL"/>
              </w:rPr>
            </w:pPr>
            <w:r w:rsidRPr="00925DAE">
              <w:rPr>
                <w:lang w:eastAsia="pl-PL"/>
              </w:rPr>
              <w:t>3</w:t>
            </w:r>
          </w:p>
        </w:tc>
        <w:tc>
          <w:tcPr>
            <w:tcW w:w="1153"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166"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342"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460"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224"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r>
      <w:tr w:rsidR="001D6A24" w:rsidRPr="00925DAE" w:rsidTr="00531B9B">
        <w:trPr>
          <w:trHeight w:val="600"/>
        </w:trPr>
        <w:tc>
          <w:tcPr>
            <w:tcW w:w="467" w:type="dxa"/>
            <w:tcBorders>
              <w:top w:val="nil"/>
              <w:left w:val="single" w:sz="4" w:space="0" w:color="auto"/>
              <w:bottom w:val="single" w:sz="4" w:space="0" w:color="auto"/>
              <w:right w:val="single" w:sz="4" w:space="0" w:color="auto"/>
            </w:tcBorders>
            <w:shd w:val="clear" w:color="auto" w:fill="auto"/>
            <w:noWrap/>
            <w:vAlign w:val="center"/>
            <w:hideMark/>
          </w:tcPr>
          <w:p w:rsidR="001D6A24" w:rsidRPr="00925DAE" w:rsidRDefault="001D6A24" w:rsidP="00531B9B">
            <w:pPr>
              <w:jc w:val="center"/>
              <w:rPr>
                <w:lang w:eastAsia="pl-PL"/>
              </w:rPr>
            </w:pPr>
            <w:r w:rsidRPr="00925DAE">
              <w:rPr>
                <w:lang w:eastAsia="pl-PL"/>
              </w:rPr>
              <w:t>4</w:t>
            </w:r>
          </w:p>
        </w:tc>
        <w:tc>
          <w:tcPr>
            <w:tcW w:w="1153"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166"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342"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460"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224"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r>
      <w:tr w:rsidR="001D6A24" w:rsidRPr="00925DAE" w:rsidTr="00531B9B">
        <w:trPr>
          <w:trHeight w:val="600"/>
        </w:trPr>
        <w:tc>
          <w:tcPr>
            <w:tcW w:w="467" w:type="dxa"/>
            <w:tcBorders>
              <w:top w:val="nil"/>
              <w:left w:val="single" w:sz="4" w:space="0" w:color="auto"/>
              <w:bottom w:val="single" w:sz="4" w:space="0" w:color="auto"/>
              <w:right w:val="single" w:sz="4" w:space="0" w:color="auto"/>
            </w:tcBorders>
            <w:shd w:val="clear" w:color="auto" w:fill="auto"/>
            <w:noWrap/>
            <w:vAlign w:val="center"/>
            <w:hideMark/>
          </w:tcPr>
          <w:p w:rsidR="001D6A24" w:rsidRPr="00925DAE" w:rsidRDefault="001D6A24" w:rsidP="00531B9B">
            <w:pPr>
              <w:jc w:val="center"/>
              <w:rPr>
                <w:lang w:eastAsia="pl-PL"/>
              </w:rPr>
            </w:pPr>
            <w:r w:rsidRPr="00925DAE">
              <w:rPr>
                <w:lang w:eastAsia="pl-PL"/>
              </w:rPr>
              <w:t>5</w:t>
            </w:r>
          </w:p>
        </w:tc>
        <w:tc>
          <w:tcPr>
            <w:tcW w:w="1153"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166"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342"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460"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224"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r>
      <w:tr w:rsidR="001D6A24" w:rsidRPr="00925DAE" w:rsidTr="00531B9B">
        <w:trPr>
          <w:trHeight w:val="600"/>
        </w:trPr>
        <w:tc>
          <w:tcPr>
            <w:tcW w:w="467" w:type="dxa"/>
            <w:tcBorders>
              <w:top w:val="nil"/>
              <w:left w:val="single" w:sz="4" w:space="0" w:color="auto"/>
              <w:bottom w:val="single" w:sz="4" w:space="0" w:color="auto"/>
              <w:right w:val="single" w:sz="4" w:space="0" w:color="auto"/>
            </w:tcBorders>
            <w:shd w:val="clear" w:color="auto" w:fill="auto"/>
            <w:noWrap/>
            <w:vAlign w:val="center"/>
            <w:hideMark/>
          </w:tcPr>
          <w:p w:rsidR="001D6A24" w:rsidRPr="00925DAE" w:rsidRDefault="001D6A24" w:rsidP="00531B9B">
            <w:pPr>
              <w:jc w:val="center"/>
              <w:rPr>
                <w:lang w:eastAsia="pl-PL"/>
              </w:rPr>
            </w:pPr>
            <w:r w:rsidRPr="00925DAE">
              <w:rPr>
                <w:lang w:eastAsia="pl-PL"/>
              </w:rPr>
              <w:t>6</w:t>
            </w:r>
          </w:p>
        </w:tc>
        <w:tc>
          <w:tcPr>
            <w:tcW w:w="1153"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166"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342"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460"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224"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r>
      <w:tr w:rsidR="001D6A24" w:rsidRPr="00925DAE" w:rsidTr="00531B9B">
        <w:trPr>
          <w:trHeight w:val="600"/>
        </w:trPr>
        <w:tc>
          <w:tcPr>
            <w:tcW w:w="467" w:type="dxa"/>
            <w:tcBorders>
              <w:top w:val="nil"/>
              <w:left w:val="single" w:sz="4" w:space="0" w:color="auto"/>
              <w:bottom w:val="single" w:sz="4" w:space="0" w:color="auto"/>
              <w:right w:val="single" w:sz="4" w:space="0" w:color="auto"/>
            </w:tcBorders>
            <w:shd w:val="clear" w:color="auto" w:fill="auto"/>
            <w:noWrap/>
            <w:vAlign w:val="center"/>
            <w:hideMark/>
          </w:tcPr>
          <w:p w:rsidR="001D6A24" w:rsidRPr="00925DAE" w:rsidRDefault="001D6A24" w:rsidP="00531B9B">
            <w:pPr>
              <w:jc w:val="center"/>
              <w:rPr>
                <w:lang w:eastAsia="pl-PL"/>
              </w:rPr>
            </w:pPr>
            <w:r w:rsidRPr="00925DAE">
              <w:rPr>
                <w:lang w:eastAsia="pl-PL"/>
              </w:rPr>
              <w:t>7</w:t>
            </w:r>
          </w:p>
        </w:tc>
        <w:tc>
          <w:tcPr>
            <w:tcW w:w="1153"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166"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342"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460"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224"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r>
      <w:tr w:rsidR="001D6A24" w:rsidRPr="00925DAE" w:rsidTr="00531B9B">
        <w:trPr>
          <w:trHeight w:val="600"/>
        </w:trPr>
        <w:tc>
          <w:tcPr>
            <w:tcW w:w="467" w:type="dxa"/>
            <w:tcBorders>
              <w:top w:val="nil"/>
              <w:left w:val="single" w:sz="4" w:space="0" w:color="auto"/>
              <w:bottom w:val="single" w:sz="4" w:space="0" w:color="auto"/>
              <w:right w:val="single" w:sz="4" w:space="0" w:color="auto"/>
            </w:tcBorders>
            <w:shd w:val="clear" w:color="auto" w:fill="auto"/>
            <w:noWrap/>
            <w:vAlign w:val="center"/>
            <w:hideMark/>
          </w:tcPr>
          <w:p w:rsidR="001D6A24" w:rsidRPr="00925DAE" w:rsidRDefault="001D6A24" w:rsidP="00531B9B">
            <w:pPr>
              <w:jc w:val="center"/>
              <w:rPr>
                <w:lang w:eastAsia="pl-PL"/>
              </w:rPr>
            </w:pPr>
            <w:r w:rsidRPr="00925DAE">
              <w:rPr>
                <w:lang w:eastAsia="pl-PL"/>
              </w:rPr>
              <w:t>8</w:t>
            </w:r>
          </w:p>
        </w:tc>
        <w:tc>
          <w:tcPr>
            <w:tcW w:w="1153"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166"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342"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460"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224"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r>
      <w:tr w:rsidR="001D6A24" w:rsidRPr="00925DAE" w:rsidTr="00531B9B">
        <w:trPr>
          <w:trHeight w:val="600"/>
        </w:trPr>
        <w:tc>
          <w:tcPr>
            <w:tcW w:w="467" w:type="dxa"/>
            <w:tcBorders>
              <w:top w:val="nil"/>
              <w:left w:val="single" w:sz="4" w:space="0" w:color="auto"/>
              <w:bottom w:val="single" w:sz="4" w:space="0" w:color="auto"/>
              <w:right w:val="single" w:sz="4" w:space="0" w:color="auto"/>
            </w:tcBorders>
            <w:shd w:val="clear" w:color="auto" w:fill="auto"/>
            <w:noWrap/>
            <w:vAlign w:val="center"/>
            <w:hideMark/>
          </w:tcPr>
          <w:p w:rsidR="001D6A24" w:rsidRPr="00925DAE" w:rsidRDefault="001D6A24" w:rsidP="00531B9B">
            <w:pPr>
              <w:jc w:val="center"/>
              <w:rPr>
                <w:lang w:eastAsia="pl-PL"/>
              </w:rPr>
            </w:pPr>
            <w:r w:rsidRPr="00925DAE">
              <w:rPr>
                <w:lang w:eastAsia="pl-PL"/>
              </w:rPr>
              <w:t>9</w:t>
            </w:r>
          </w:p>
        </w:tc>
        <w:tc>
          <w:tcPr>
            <w:tcW w:w="1153"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166"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342"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460"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224"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r>
      <w:tr w:rsidR="001D6A24" w:rsidRPr="00925DAE" w:rsidTr="00531B9B">
        <w:trPr>
          <w:trHeight w:val="600"/>
        </w:trPr>
        <w:tc>
          <w:tcPr>
            <w:tcW w:w="467" w:type="dxa"/>
            <w:tcBorders>
              <w:top w:val="nil"/>
              <w:left w:val="single" w:sz="4" w:space="0" w:color="auto"/>
              <w:bottom w:val="single" w:sz="4" w:space="0" w:color="auto"/>
              <w:right w:val="single" w:sz="4" w:space="0" w:color="auto"/>
            </w:tcBorders>
            <w:shd w:val="clear" w:color="auto" w:fill="auto"/>
            <w:noWrap/>
            <w:vAlign w:val="center"/>
            <w:hideMark/>
          </w:tcPr>
          <w:p w:rsidR="001D6A24" w:rsidRPr="00925DAE" w:rsidRDefault="001D6A24" w:rsidP="00531B9B">
            <w:pPr>
              <w:jc w:val="center"/>
              <w:rPr>
                <w:lang w:eastAsia="pl-PL"/>
              </w:rPr>
            </w:pPr>
            <w:r w:rsidRPr="00925DAE">
              <w:rPr>
                <w:lang w:eastAsia="pl-PL"/>
              </w:rPr>
              <w:t>10</w:t>
            </w:r>
          </w:p>
        </w:tc>
        <w:tc>
          <w:tcPr>
            <w:tcW w:w="1153"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166"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342"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460"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260"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c>
          <w:tcPr>
            <w:tcW w:w="1224" w:type="dxa"/>
            <w:tcBorders>
              <w:top w:val="nil"/>
              <w:left w:val="nil"/>
              <w:bottom w:val="single" w:sz="4" w:space="0" w:color="auto"/>
              <w:right w:val="single" w:sz="4" w:space="0" w:color="auto"/>
            </w:tcBorders>
            <w:shd w:val="clear" w:color="auto" w:fill="auto"/>
            <w:noWrap/>
            <w:vAlign w:val="bottom"/>
            <w:hideMark/>
          </w:tcPr>
          <w:p w:rsidR="001D6A24" w:rsidRPr="00925DAE" w:rsidRDefault="001D6A24" w:rsidP="00531B9B">
            <w:pPr>
              <w:rPr>
                <w:lang w:eastAsia="pl-PL"/>
              </w:rPr>
            </w:pPr>
            <w:r w:rsidRPr="00925DAE">
              <w:rPr>
                <w:lang w:eastAsia="pl-PL"/>
              </w:rPr>
              <w:t> </w:t>
            </w:r>
          </w:p>
        </w:tc>
      </w:tr>
    </w:tbl>
    <w:p w:rsidR="001D6A24" w:rsidRPr="00DF696B" w:rsidRDefault="001D6A24" w:rsidP="001D6A24">
      <w:pPr>
        <w:tabs>
          <w:tab w:val="center" w:pos="4536"/>
          <w:tab w:val="left" w:pos="7365"/>
        </w:tabs>
        <w:spacing w:after="120"/>
      </w:pPr>
    </w:p>
    <w:p w:rsidR="001D6A24" w:rsidRPr="00DF696B" w:rsidRDefault="001D6A24" w:rsidP="001D6A24">
      <w:pPr>
        <w:tabs>
          <w:tab w:val="center" w:pos="4536"/>
          <w:tab w:val="left" w:pos="7365"/>
        </w:tabs>
        <w:spacing w:after="120"/>
      </w:pPr>
    </w:p>
    <w:p w:rsidR="001D6A24" w:rsidRPr="00DF696B" w:rsidRDefault="001D6A24" w:rsidP="001D6A24">
      <w:pPr>
        <w:tabs>
          <w:tab w:val="left" w:pos="3915"/>
        </w:tabs>
        <w:spacing w:after="120"/>
      </w:pPr>
      <w:r w:rsidRPr="00DF696B">
        <w:t>Pieczątka Wykonawcy</w:t>
      </w:r>
      <w:r>
        <w:tab/>
      </w:r>
    </w:p>
    <w:p w:rsidR="001D6A24" w:rsidRPr="00093BD3" w:rsidRDefault="001D6A24" w:rsidP="001D6A24">
      <w:pPr>
        <w:widowControl w:val="0"/>
        <w:autoSpaceDE w:val="0"/>
        <w:jc w:val="both"/>
        <w:rPr>
          <w:bCs/>
        </w:rPr>
      </w:pPr>
    </w:p>
    <w:sectPr w:rsidR="001D6A24" w:rsidRPr="00093BD3" w:rsidSect="001800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86"/>
        </w:tabs>
        <w:ind w:left="786" w:hanging="360"/>
      </w:pPr>
      <w:rPr>
        <w:rFonts w:cs="Times New Roman"/>
      </w:rPr>
    </w:lvl>
  </w:abstractNum>
  <w:abstractNum w:abstractNumId="1">
    <w:nsid w:val="00000005"/>
    <w:multiLevelType w:val="singleLevel"/>
    <w:tmpl w:val="00000005"/>
    <w:name w:val="WW8Num5"/>
    <w:lvl w:ilvl="0">
      <w:start w:val="1"/>
      <w:numFmt w:val="decimal"/>
      <w:lvlText w:val="%1."/>
      <w:lvlJc w:val="left"/>
      <w:pPr>
        <w:tabs>
          <w:tab w:val="num" w:pos="360"/>
        </w:tabs>
        <w:ind w:left="360" w:hanging="360"/>
      </w:pPr>
      <w:rPr>
        <w:rFonts w:cs="Times New Roman"/>
      </w:rPr>
    </w:lvl>
  </w:abstractNum>
  <w:abstractNum w:abstractNumId="2">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7"/>
    <w:multiLevelType w:val="singleLevel"/>
    <w:tmpl w:val="00000007"/>
    <w:name w:val="WW8Num7"/>
    <w:lvl w:ilvl="0">
      <w:start w:val="1"/>
      <w:numFmt w:val="decimal"/>
      <w:lvlText w:val="%1."/>
      <w:lvlJc w:val="left"/>
      <w:pPr>
        <w:tabs>
          <w:tab w:val="num" w:pos="360"/>
        </w:tabs>
        <w:ind w:left="360" w:hanging="360"/>
      </w:pPr>
      <w:rPr>
        <w:rFonts w:ascii="Symbol" w:hAnsi="Symbol" w:cs="Times New Roman"/>
      </w:rPr>
    </w:lvl>
  </w:abstractNum>
  <w:abstractNum w:abstractNumId="4">
    <w:nsid w:val="00000009"/>
    <w:multiLevelType w:val="singleLevel"/>
    <w:tmpl w:val="0036791A"/>
    <w:name w:val="WW8Num9"/>
    <w:lvl w:ilvl="0">
      <w:start w:val="1"/>
      <w:numFmt w:val="decimal"/>
      <w:lvlText w:val="%1."/>
      <w:lvlJc w:val="left"/>
      <w:pPr>
        <w:tabs>
          <w:tab w:val="num" w:pos="360"/>
        </w:tabs>
        <w:ind w:left="360" w:hanging="360"/>
      </w:pPr>
      <w:rPr>
        <w:rFonts w:cs="Times New Roman"/>
      </w:rPr>
    </w:lvl>
  </w:abstractNum>
  <w:abstractNum w:abstractNumId="5">
    <w:nsid w:val="0000000C"/>
    <w:multiLevelType w:val="multilevel"/>
    <w:tmpl w:val="0000000C"/>
    <w:name w:val="WW8Num13"/>
    <w:lvl w:ilvl="0">
      <w:start w:val="1"/>
      <w:numFmt w:val="decimal"/>
      <w:lvlText w:val="%1."/>
      <w:lvlJc w:val="left"/>
      <w:pPr>
        <w:tabs>
          <w:tab w:val="num" w:pos="0"/>
        </w:tabs>
        <w:ind w:left="465" w:hanging="442"/>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E"/>
    <w:multiLevelType w:val="multilevel"/>
    <w:tmpl w:val="0000000E"/>
    <w:lvl w:ilvl="0">
      <w:start w:val="1"/>
      <w:numFmt w:val="decimal"/>
      <w:lvlText w:val="%1."/>
      <w:lvlJc w:val="left"/>
      <w:pPr>
        <w:tabs>
          <w:tab w:val="num" w:pos="0"/>
        </w:tabs>
        <w:ind w:left="437" w:hanging="414"/>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6051AF1"/>
    <w:multiLevelType w:val="singleLevel"/>
    <w:tmpl w:val="DD2EB4E8"/>
    <w:name w:val="WW8Num62"/>
    <w:lvl w:ilvl="0">
      <w:start w:val="1"/>
      <w:numFmt w:val="lowerLetter"/>
      <w:lvlText w:val="%1)"/>
      <w:lvlJc w:val="left"/>
      <w:pPr>
        <w:tabs>
          <w:tab w:val="num" w:pos="720"/>
        </w:tabs>
        <w:ind w:left="720" w:hanging="360"/>
      </w:pPr>
      <w:rPr>
        <w:rFonts w:cs="Times New Roman" w:hint="default"/>
        <w:b w:val="0"/>
        <w:i w:val="0"/>
        <w:color w:val="000000"/>
      </w:rPr>
    </w:lvl>
  </w:abstractNum>
  <w:abstractNum w:abstractNumId="8">
    <w:nsid w:val="0E41138B"/>
    <w:multiLevelType w:val="hybridMultilevel"/>
    <w:tmpl w:val="AD5884F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nsid w:val="15DD009B"/>
    <w:multiLevelType w:val="singleLevel"/>
    <w:tmpl w:val="0036791A"/>
    <w:lvl w:ilvl="0">
      <w:start w:val="1"/>
      <w:numFmt w:val="decimal"/>
      <w:lvlText w:val="%1."/>
      <w:lvlJc w:val="left"/>
      <w:pPr>
        <w:tabs>
          <w:tab w:val="num" w:pos="360"/>
        </w:tabs>
        <w:ind w:left="360" w:hanging="360"/>
      </w:pPr>
      <w:rPr>
        <w:rFonts w:cs="Times New Roman"/>
      </w:rPr>
    </w:lvl>
  </w:abstractNum>
  <w:abstractNum w:abstractNumId="10">
    <w:nsid w:val="160329D8"/>
    <w:multiLevelType w:val="hybridMultilevel"/>
    <w:tmpl w:val="01E278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E154519"/>
    <w:multiLevelType w:val="hybridMultilevel"/>
    <w:tmpl w:val="0F208E20"/>
    <w:lvl w:ilvl="0" w:tplc="3716D6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4CF5C94"/>
    <w:multiLevelType w:val="hybridMultilevel"/>
    <w:tmpl w:val="E8ACBB1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C33644"/>
    <w:multiLevelType w:val="singleLevel"/>
    <w:tmpl w:val="71E000B2"/>
    <w:lvl w:ilvl="0">
      <w:start w:val="1"/>
      <w:numFmt w:val="lowerLetter"/>
      <w:lvlText w:val="%1)"/>
      <w:lvlJc w:val="left"/>
      <w:pPr>
        <w:tabs>
          <w:tab w:val="num" w:pos="720"/>
        </w:tabs>
        <w:ind w:left="720" w:hanging="360"/>
      </w:pPr>
      <w:rPr>
        <w:rFonts w:cs="Times New Roman" w:hint="default"/>
        <w:b w:val="0"/>
        <w:i w:val="0"/>
      </w:rPr>
    </w:lvl>
  </w:abstractNum>
  <w:abstractNum w:abstractNumId="14">
    <w:nsid w:val="29A25BB2"/>
    <w:multiLevelType w:val="multilevel"/>
    <w:tmpl w:val="D4F6A24C"/>
    <w:lvl w:ilvl="0">
      <w:start w:val="1"/>
      <w:numFmt w:val="decimal"/>
      <w:lvlText w:val="%1)"/>
      <w:lvlJc w:val="left"/>
      <w:pPr>
        <w:ind w:left="1428" w:hanging="360"/>
      </w:pPr>
      <w:rPr>
        <w:rFonts w:ascii="Times New Roman" w:hAnsi="Times New Roman" w:cs="Times New Roman" w:hint="default"/>
        <w:b w:val="0"/>
        <w:i w:val="0"/>
        <w:sz w:val="24"/>
      </w:rPr>
    </w:lvl>
    <w:lvl w:ilvl="1">
      <w:start w:val="1"/>
      <w:numFmt w:val="lowerLetter"/>
      <w:lvlText w:val="%2."/>
      <w:lvlJc w:val="left"/>
      <w:pPr>
        <w:ind w:left="2148" w:hanging="360"/>
      </w:pPr>
      <w:rPr>
        <w:rFonts w:cs="Times New Roman"/>
      </w:rPr>
    </w:lvl>
    <w:lvl w:ilvl="2">
      <w:start w:val="1"/>
      <w:numFmt w:val="lowerRoman"/>
      <w:lvlText w:val="%3."/>
      <w:lvlJc w:val="right"/>
      <w:pPr>
        <w:ind w:left="2868" w:hanging="180"/>
      </w:pPr>
      <w:rPr>
        <w:rFonts w:cs="Times New Roman"/>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15">
    <w:nsid w:val="2BA21F04"/>
    <w:multiLevelType w:val="hybridMultilevel"/>
    <w:tmpl w:val="EEC81F0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2E3A195A"/>
    <w:multiLevelType w:val="multilevel"/>
    <w:tmpl w:val="553C707E"/>
    <w:lvl w:ilvl="0">
      <w:start w:val="1"/>
      <w:numFmt w:val="decimal"/>
      <w:lvlText w:val="%1)"/>
      <w:lvlJc w:val="left"/>
      <w:pPr>
        <w:ind w:left="1095" w:hanging="360"/>
      </w:pPr>
      <w:rPr>
        <w:rFonts w:ascii="Times New Roman" w:hAnsi="Times New Roman" w:cs="Times New Roman" w:hint="default"/>
        <w:b w:val="0"/>
        <w:i w:val="0"/>
        <w:color w:val="000000"/>
        <w:sz w:val="24"/>
      </w:rPr>
    </w:lvl>
    <w:lvl w:ilvl="1">
      <w:start w:val="1"/>
      <w:numFmt w:val="lowerLetter"/>
      <w:lvlText w:val="%2."/>
      <w:lvlJc w:val="left"/>
      <w:pPr>
        <w:ind w:left="1815" w:hanging="360"/>
      </w:pPr>
      <w:rPr>
        <w:rFonts w:cs="Times New Roman"/>
      </w:rPr>
    </w:lvl>
    <w:lvl w:ilvl="2">
      <w:start w:val="1"/>
      <w:numFmt w:val="lowerRoman"/>
      <w:lvlText w:val="%3."/>
      <w:lvlJc w:val="right"/>
      <w:pPr>
        <w:ind w:left="2535" w:hanging="180"/>
      </w:pPr>
      <w:rPr>
        <w:rFonts w:cs="Times New Roman"/>
      </w:rPr>
    </w:lvl>
    <w:lvl w:ilvl="3">
      <w:start w:val="1"/>
      <w:numFmt w:val="decimal"/>
      <w:lvlText w:val="%4."/>
      <w:lvlJc w:val="left"/>
      <w:pPr>
        <w:ind w:left="3255" w:hanging="360"/>
      </w:pPr>
      <w:rPr>
        <w:rFonts w:cs="Times New Roman"/>
      </w:rPr>
    </w:lvl>
    <w:lvl w:ilvl="4">
      <w:start w:val="1"/>
      <w:numFmt w:val="lowerLetter"/>
      <w:lvlText w:val="%5."/>
      <w:lvlJc w:val="left"/>
      <w:pPr>
        <w:ind w:left="3975" w:hanging="360"/>
      </w:pPr>
      <w:rPr>
        <w:rFonts w:cs="Times New Roman"/>
      </w:rPr>
    </w:lvl>
    <w:lvl w:ilvl="5">
      <w:start w:val="1"/>
      <w:numFmt w:val="lowerRoman"/>
      <w:lvlText w:val="%6."/>
      <w:lvlJc w:val="right"/>
      <w:pPr>
        <w:ind w:left="4695" w:hanging="180"/>
      </w:pPr>
      <w:rPr>
        <w:rFonts w:cs="Times New Roman"/>
      </w:rPr>
    </w:lvl>
    <w:lvl w:ilvl="6">
      <w:start w:val="1"/>
      <w:numFmt w:val="decimal"/>
      <w:lvlText w:val="%7."/>
      <w:lvlJc w:val="left"/>
      <w:pPr>
        <w:ind w:left="5415" w:hanging="360"/>
      </w:pPr>
      <w:rPr>
        <w:rFonts w:cs="Times New Roman"/>
      </w:rPr>
    </w:lvl>
    <w:lvl w:ilvl="7">
      <w:start w:val="1"/>
      <w:numFmt w:val="lowerLetter"/>
      <w:lvlText w:val="%8."/>
      <w:lvlJc w:val="left"/>
      <w:pPr>
        <w:ind w:left="6135" w:hanging="360"/>
      </w:pPr>
      <w:rPr>
        <w:rFonts w:cs="Times New Roman"/>
      </w:rPr>
    </w:lvl>
    <w:lvl w:ilvl="8">
      <w:start w:val="1"/>
      <w:numFmt w:val="lowerRoman"/>
      <w:lvlText w:val="%9."/>
      <w:lvlJc w:val="right"/>
      <w:pPr>
        <w:ind w:left="6855" w:hanging="180"/>
      </w:pPr>
      <w:rPr>
        <w:rFonts w:cs="Times New Roman"/>
      </w:rPr>
    </w:lvl>
  </w:abstractNum>
  <w:abstractNum w:abstractNumId="17">
    <w:nsid w:val="3B090B8E"/>
    <w:multiLevelType w:val="multilevel"/>
    <w:tmpl w:val="1280116A"/>
    <w:lvl w:ilvl="0">
      <w:start w:val="1"/>
      <w:numFmt w:val="decimal"/>
      <w:lvlText w:val="%1)"/>
      <w:lvlJc w:val="left"/>
      <w:pPr>
        <w:ind w:left="720" w:hanging="360"/>
      </w:pPr>
      <w:rPr>
        <w:rFonts w:ascii="Times New Roman" w:hAnsi="Times New Roman" w:cs="Times New Roman" w:hint="default"/>
        <w:b w:val="0"/>
        <w:i w:val="0"/>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421E28B3"/>
    <w:multiLevelType w:val="hybridMultilevel"/>
    <w:tmpl w:val="7480EE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9306FBB"/>
    <w:multiLevelType w:val="hybridMultilevel"/>
    <w:tmpl w:val="404065C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0">
    <w:nsid w:val="4A6D7185"/>
    <w:multiLevelType w:val="multilevel"/>
    <w:tmpl w:val="B082E31C"/>
    <w:lvl w:ilvl="0">
      <w:start w:val="1"/>
      <w:numFmt w:val="decimal"/>
      <w:lvlText w:val="%1)"/>
      <w:lvlJc w:val="left"/>
      <w:pPr>
        <w:ind w:left="1157" w:hanging="360"/>
      </w:pPr>
      <w:rPr>
        <w:rFonts w:ascii="Times New Roman" w:hAnsi="Times New Roman" w:cs="Times New Roman" w:hint="default"/>
        <w:b w:val="0"/>
        <w:i w:val="0"/>
        <w:sz w:val="24"/>
      </w:rPr>
    </w:lvl>
    <w:lvl w:ilvl="1">
      <w:start w:val="1"/>
      <w:numFmt w:val="lowerLetter"/>
      <w:lvlText w:val="%2."/>
      <w:lvlJc w:val="left"/>
      <w:pPr>
        <w:ind w:left="1877" w:hanging="360"/>
      </w:pPr>
      <w:rPr>
        <w:rFonts w:cs="Times New Roman"/>
      </w:rPr>
    </w:lvl>
    <w:lvl w:ilvl="2">
      <w:start w:val="1"/>
      <w:numFmt w:val="lowerRoman"/>
      <w:lvlText w:val="%3."/>
      <w:lvlJc w:val="right"/>
      <w:pPr>
        <w:ind w:left="2597" w:hanging="180"/>
      </w:pPr>
      <w:rPr>
        <w:rFonts w:cs="Times New Roman"/>
      </w:rPr>
    </w:lvl>
    <w:lvl w:ilvl="3">
      <w:start w:val="1"/>
      <w:numFmt w:val="decimal"/>
      <w:lvlText w:val="%4."/>
      <w:lvlJc w:val="left"/>
      <w:pPr>
        <w:ind w:left="3317" w:hanging="360"/>
      </w:pPr>
      <w:rPr>
        <w:rFonts w:cs="Times New Roman"/>
      </w:rPr>
    </w:lvl>
    <w:lvl w:ilvl="4">
      <w:start w:val="1"/>
      <w:numFmt w:val="lowerLetter"/>
      <w:lvlText w:val="%5."/>
      <w:lvlJc w:val="left"/>
      <w:pPr>
        <w:ind w:left="4037" w:hanging="360"/>
      </w:pPr>
      <w:rPr>
        <w:rFonts w:cs="Times New Roman"/>
      </w:rPr>
    </w:lvl>
    <w:lvl w:ilvl="5">
      <w:start w:val="1"/>
      <w:numFmt w:val="lowerRoman"/>
      <w:lvlText w:val="%6."/>
      <w:lvlJc w:val="right"/>
      <w:pPr>
        <w:ind w:left="4757" w:hanging="180"/>
      </w:pPr>
      <w:rPr>
        <w:rFonts w:cs="Times New Roman"/>
      </w:rPr>
    </w:lvl>
    <w:lvl w:ilvl="6">
      <w:start w:val="1"/>
      <w:numFmt w:val="decimal"/>
      <w:lvlText w:val="%7."/>
      <w:lvlJc w:val="left"/>
      <w:pPr>
        <w:ind w:left="5477" w:hanging="360"/>
      </w:pPr>
      <w:rPr>
        <w:rFonts w:cs="Times New Roman"/>
      </w:rPr>
    </w:lvl>
    <w:lvl w:ilvl="7">
      <w:start w:val="1"/>
      <w:numFmt w:val="lowerLetter"/>
      <w:lvlText w:val="%8."/>
      <w:lvlJc w:val="left"/>
      <w:pPr>
        <w:ind w:left="6197" w:hanging="360"/>
      </w:pPr>
      <w:rPr>
        <w:rFonts w:cs="Times New Roman"/>
      </w:rPr>
    </w:lvl>
    <w:lvl w:ilvl="8">
      <w:start w:val="1"/>
      <w:numFmt w:val="lowerRoman"/>
      <w:lvlText w:val="%9."/>
      <w:lvlJc w:val="right"/>
      <w:pPr>
        <w:ind w:left="6917" w:hanging="180"/>
      </w:pPr>
      <w:rPr>
        <w:rFonts w:cs="Times New Roman"/>
      </w:rPr>
    </w:lvl>
  </w:abstractNum>
  <w:abstractNum w:abstractNumId="21">
    <w:nsid w:val="4E6D65D4"/>
    <w:multiLevelType w:val="hybridMultilevel"/>
    <w:tmpl w:val="55CE1E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AD601E7"/>
    <w:multiLevelType w:val="singleLevel"/>
    <w:tmpl w:val="0036791A"/>
    <w:lvl w:ilvl="0">
      <w:start w:val="1"/>
      <w:numFmt w:val="decimal"/>
      <w:lvlText w:val="%1."/>
      <w:lvlJc w:val="left"/>
      <w:pPr>
        <w:tabs>
          <w:tab w:val="num" w:pos="360"/>
        </w:tabs>
        <w:ind w:left="360" w:hanging="360"/>
      </w:pPr>
      <w:rPr>
        <w:rFonts w:cs="Times New Roman"/>
      </w:rPr>
    </w:lvl>
  </w:abstractNum>
  <w:abstractNum w:abstractNumId="23">
    <w:nsid w:val="5D721AB5"/>
    <w:multiLevelType w:val="singleLevel"/>
    <w:tmpl w:val="95F6723A"/>
    <w:name w:val="WW8Num622"/>
    <w:lvl w:ilvl="0">
      <w:start w:val="2"/>
      <w:numFmt w:val="decimal"/>
      <w:lvlText w:val="%1."/>
      <w:lvlJc w:val="left"/>
      <w:pPr>
        <w:tabs>
          <w:tab w:val="num" w:pos="360"/>
        </w:tabs>
        <w:ind w:left="360" w:hanging="360"/>
      </w:pPr>
      <w:rPr>
        <w:rFonts w:cs="Times New Roman"/>
      </w:rPr>
    </w:lvl>
  </w:abstractNum>
  <w:abstractNum w:abstractNumId="24">
    <w:nsid w:val="6BFF59BC"/>
    <w:multiLevelType w:val="hybridMultilevel"/>
    <w:tmpl w:val="D53AC3D4"/>
    <w:lvl w:ilvl="0" w:tplc="6ECC29EE">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C900F41"/>
    <w:multiLevelType w:val="hybridMultilevel"/>
    <w:tmpl w:val="F468D410"/>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nsid w:val="6C985366"/>
    <w:multiLevelType w:val="hybridMultilevel"/>
    <w:tmpl w:val="6F36CE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2A73C3F"/>
    <w:multiLevelType w:val="hybridMultilevel"/>
    <w:tmpl w:val="313E97C6"/>
    <w:lvl w:ilvl="0" w:tplc="DB722CD4">
      <w:start w:val="1"/>
      <w:numFmt w:val="decimal"/>
      <w:lvlText w:val="%1."/>
      <w:lvlJc w:val="left"/>
      <w:pPr>
        <w:ind w:left="360" w:hanging="360"/>
      </w:pPr>
      <w:rPr>
        <w:rFonts w:ascii="Times New Roman" w:hAnsi="Times New Roman" w:cs="Times New Roman" w:hint="default"/>
        <w:sz w:val="22"/>
      </w:rPr>
    </w:lvl>
    <w:lvl w:ilvl="1" w:tplc="05BEA272" w:tentative="1">
      <w:start w:val="1"/>
      <w:numFmt w:val="lowerLetter"/>
      <w:lvlText w:val="%2."/>
      <w:lvlJc w:val="left"/>
      <w:pPr>
        <w:ind w:left="1080" w:hanging="360"/>
      </w:pPr>
      <w:rPr>
        <w:rFonts w:cs="Times New Roman"/>
      </w:rPr>
    </w:lvl>
    <w:lvl w:ilvl="2" w:tplc="9AB225A8" w:tentative="1">
      <w:start w:val="1"/>
      <w:numFmt w:val="lowerRoman"/>
      <w:lvlText w:val="%3."/>
      <w:lvlJc w:val="right"/>
      <w:pPr>
        <w:ind w:left="1800" w:hanging="180"/>
      </w:pPr>
      <w:rPr>
        <w:rFonts w:cs="Times New Roman"/>
      </w:rPr>
    </w:lvl>
    <w:lvl w:ilvl="3" w:tplc="E1E22570" w:tentative="1">
      <w:start w:val="1"/>
      <w:numFmt w:val="decimal"/>
      <w:lvlText w:val="%4."/>
      <w:lvlJc w:val="left"/>
      <w:pPr>
        <w:ind w:left="2520" w:hanging="360"/>
      </w:pPr>
      <w:rPr>
        <w:rFonts w:cs="Times New Roman"/>
      </w:rPr>
    </w:lvl>
    <w:lvl w:ilvl="4" w:tplc="89F61920" w:tentative="1">
      <w:start w:val="1"/>
      <w:numFmt w:val="lowerLetter"/>
      <w:lvlText w:val="%5."/>
      <w:lvlJc w:val="left"/>
      <w:pPr>
        <w:ind w:left="3240" w:hanging="360"/>
      </w:pPr>
      <w:rPr>
        <w:rFonts w:cs="Times New Roman"/>
      </w:rPr>
    </w:lvl>
    <w:lvl w:ilvl="5" w:tplc="691E2A56" w:tentative="1">
      <w:start w:val="1"/>
      <w:numFmt w:val="lowerRoman"/>
      <w:lvlText w:val="%6."/>
      <w:lvlJc w:val="right"/>
      <w:pPr>
        <w:ind w:left="3960" w:hanging="180"/>
      </w:pPr>
      <w:rPr>
        <w:rFonts w:cs="Times New Roman"/>
      </w:rPr>
    </w:lvl>
    <w:lvl w:ilvl="6" w:tplc="6B60D55C" w:tentative="1">
      <w:start w:val="1"/>
      <w:numFmt w:val="decimal"/>
      <w:lvlText w:val="%7."/>
      <w:lvlJc w:val="left"/>
      <w:pPr>
        <w:ind w:left="4680" w:hanging="360"/>
      </w:pPr>
      <w:rPr>
        <w:rFonts w:cs="Times New Roman"/>
      </w:rPr>
    </w:lvl>
    <w:lvl w:ilvl="7" w:tplc="C1EC3526" w:tentative="1">
      <w:start w:val="1"/>
      <w:numFmt w:val="lowerLetter"/>
      <w:lvlText w:val="%8."/>
      <w:lvlJc w:val="left"/>
      <w:pPr>
        <w:ind w:left="5400" w:hanging="360"/>
      </w:pPr>
      <w:rPr>
        <w:rFonts w:cs="Times New Roman"/>
      </w:rPr>
    </w:lvl>
    <w:lvl w:ilvl="8" w:tplc="6E2A9BA8" w:tentative="1">
      <w:start w:val="1"/>
      <w:numFmt w:val="lowerRoman"/>
      <w:lvlText w:val="%9."/>
      <w:lvlJc w:val="right"/>
      <w:pPr>
        <w:ind w:left="6120" w:hanging="180"/>
      </w:pPr>
      <w:rPr>
        <w:rFonts w:cs="Times New Roman"/>
      </w:rPr>
    </w:lvl>
  </w:abstractNum>
  <w:abstractNum w:abstractNumId="28">
    <w:nsid w:val="7AA855DE"/>
    <w:multiLevelType w:val="hybridMultilevel"/>
    <w:tmpl w:val="52C48A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AEA3F72"/>
    <w:multiLevelType w:val="singleLevel"/>
    <w:tmpl w:val="0036791A"/>
    <w:name w:val="WW8Num92"/>
    <w:lvl w:ilvl="0">
      <w:start w:val="1"/>
      <w:numFmt w:val="decimal"/>
      <w:lvlText w:val="%1."/>
      <w:lvlJc w:val="left"/>
      <w:pPr>
        <w:tabs>
          <w:tab w:val="num" w:pos="360"/>
        </w:tabs>
        <w:ind w:left="360" w:hanging="360"/>
      </w:pPr>
      <w:rPr>
        <w:rFonts w:cs="Times New Roman"/>
      </w:rPr>
    </w:lvl>
  </w:abstractNum>
  <w:abstractNum w:abstractNumId="30">
    <w:nsid w:val="7D987255"/>
    <w:multiLevelType w:val="singleLevel"/>
    <w:tmpl w:val="0036791A"/>
    <w:lvl w:ilvl="0">
      <w:start w:val="1"/>
      <w:numFmt w:val="decimal"/>
      <w:lvlText w:val="%1."/>
      <w:lvlJc w:val="left"/>
      <w:pPr>
        <w:tabs>
          <w:tab w:val="num" w:pos="360"/>
        </w:tabs>
        <w:ind w:left="360" w:hanging="360"/>
      </w:pPr>
      <w:rPr>
        <w:rFonts w:cs="Times New Roman"/>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8"/>
  </w:num>
  <w:num w:numId="4">
    <w:abstractNumId w:val="15"/>
  </w:num>
  <w:num w:numId="5">
    <w:abstractNumId w:val="19"/>
  </w:num>
  <w:num w:numId="6">
    <w:abstractNumId w:val="8"/>
  </w:num>
  <w:num w:numId="7">
    <w:abstractNumId w:val="21"/>
  </w:num>
  <w:num w:numId="8">
    <w:abstractNumId w:val="28"/>
  </w:num>
  <w:num w:numId="9">
    <w:abstractNumId w:val="18"/>
  </w:num>
  <w:num w:numId="10">
    <w:abstractNumId w:val="26"/>
  </w:num>
  <w:num w:numId="11">
    <w:abstractNumId w:val="10"/>
  </w:num>
  <w:num w:numId="12">
    <w:abstractNumId w:val="12"/>
  </w:num>
  <w:num w:numId="13">
    <w:abstractNumId w:val="11"/>
  </w:num>
  <w:num w:numId="14">
    <w:abstractNumId w:val="24"/>
  </w:num>
  <w:num w:numId="15">
    <w:abstractNumId w:val="1"/>
  </w:num>
  <w:num w:numId="16">
    <w:abstractNumId w:val="2"/>
  </w:num>
  <w:num w:numId="17">
    <w:abstractNumId w:val="3"/>
  </w:num>
  <w:num w:numId="18">
    <w:abstractNumId w:val="4"/>
  </w:num>
  <w:num w:numId="19">
    <w:abstractNumId w:val="5"/>
  </w:num>
  <w:num w:numId="20">
    <w:abstractNumId w:val="6"/>
  </w:num>
  <w:num w:numId="21">
    <w:abstractNumId w:val="14"/>
  </w:num>
  <w:num w:numId="22">
    <w:abstractNumId w:val="16"/>
  </w:num>
  <w:num w:numId="23">
    <w:abstractNumId w:val="17"/>
  </w:num>
  <w:num w:numId="24">
    <w:abstractNumId w:val="20"/>
  </w:num>
  <w:num w:numId="25">
    <w:abstractNumId w:val="9"/>
  </w:num>
  <w:num w:numId="26">
    <w:abstractNumId w:val="22"/>
  </w:num>
  <w:num w:numId="27">
    <w:abstractNumId w:val="13"/>
  </w:num>
  <w:num w:numId="28">
    <w:abstractNumId w:val="30"/>
  </w:num>
  <w:num w:numId="29">
    <w:abstractNumId w:val="7"/>
  </w:num>
  <w:num w:numId="30">
    <w:abstractNumId w:val="29"/>
  </w:num>
  <w:num w:numId="31">
    <w:abstractNumId w:val="23"/>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587"/>
    <w:rsid w:val="00021015"/>
    <w:rsid w:val="0003204B"/>
    <w:rsid w:val="00045EED"/>
    <w:rsid w:val="00056D6D"/>
    <w:rsid w:val="00075FFA"/>
    <w:rsid w:val="0009235E"/>
    <w:rsid w:val="00093BD3"/>
    <w:rsid w:val="000B3D13"/>
    <w:rsid w:val="000B4AA5"/>
    <w:rsid w:val="000F2921"/>
    <w:rsid w:val="000F746D"/>
    <w:rsid w:val="00101468"/>
    <w:rsid w:val="001027ED"/>
    <w:rsid w:val="00142D82"/>
    <w:rsid w:val="001800A8"/>
    <w:rsid w:val="001D6A24"/>
    <w:rsid w:val="001E20DF"/>
    <w:rsid w:val="002171DF"/>
    <w:rsid w:val="0029450D"/>
    <w:rsid w:val="002B35FE"/>
    <w:rsid w:val="00317181"/>
    <w:rsid w:val="00364A39"/>
    <w:rsid w:val="0036791D"/>
    <w:rsid w:val="00374402"/>
    <w:rsid w:val="00395057"/>
    <w:rsid w:val="003D1A7E"/>
    <w:rsid w:val="00412B90"/>
    <w:rsid w:val="00463590"/>
    <w:rsid w:val="00531693"/>
    <w:rsid w:val="00562587"/>
    <w:rsid w:val="0056273C"/>
    <w:rsid w:val="0058081F"/>
    <w:rsid w:val="00596428"/>
    <w:rsid w:val="005A2269"/>
    <w:rsid w:val="005E0A3D"/>
    <w:rsid w:val="006377BA"/>
    <w:rsid w:val="00665A14"/>
    <w:rsid w:val="00684C7C"/>
    <w:rsid w:val="00690815"/>
    <w:rsid w:val="006C39F8"/>
    <w:rsid w:val="006E77F1"/>
    <w:rsid w:val="006F02F4"/>
    <w:rsid w:val="0070008E"/>
    <w:rsid w:val="00704BBA"/>
    <w:rsid w:val="00711265"/>
    <w:rsid w:val="007241FF"/>
    <w:rsid w:val="0073410C"/>
    <w:rsid w:val="00774389"/>
    <w:rsid w:val="007801AD"/>
    <w:rsid w:val="00781D68"/>
    <w:rsid w:val="007D2F3A"/>
    <w:rsid w:val="007F4688"/>
    <w:rsid w:val="00845587"/>
    <w:rsid w:val="00854680"/>
    <w:rsid w:val="0085673D"/>
    <w:rsid w:val="00893DCA"/>
    <w:rsid w:val="008A34DF"/>
    <w:rsid w:val="008C70E0"/>
    <w:rsid w:val="009347F9"/>
    <w:rsid w:val="0097634F"/>
    <w:rsid w:val="00991929"/>
    <w:rsid w:val="009A481A"/>
    <w:rsid w:val="009B6377"/>
    <w:rsid w:val="009F02E3"/>
    <w:rsid w:val="00A40C33"/>
    <w:rsid w:val="00A57FEC"/>
    <w:rsid w:val="00A734CC"/>
    <w:rsid w:val="00A74B7E"/>
    <w:rsid w:val="00AA3A59"/>
    <w:rsid w:val="00AB33A3"/>
    <w:rsid w:val="00AD7E8A"/>
    <w:rsid w:val="00AF13F8"/>
    <w:rsid w:val="00B00C63"/>
    <w:rsid w:val="00BE7228"/>
    <w:rsid w:val="00C65EC9"/>
    <w:rsid w:val="00C83375"/>
    <w:rsid w:val="00C933C2"/>
    <w:rsid w:val="00C97289"/>
    <w:rsid w:val="00CA010E"/>
    <w:rsid w:val="00CC4783"/>
    <w:rsid w:val="00D15E7B"/>
    <w:rsid w:val="00D17BFF"/>
    <w:rsid w:val="00D205CE"/>
    <w:rsid w:val="00D23CC0"/>
    <w:rsid w:val="00D25F85"/>
    <w:rsid w:val="00D40EE2"/>
    <w:rsid w:val="00D435AC"/>
    <w:rsid w:val="00D5214C"/>
    <w:rsid w:val="00D66361"/>
    <w:rsid w:val="00D93581"/>
    <w:rsid w:val="00DA2D17"/>
    <w:rsid w:val="00DC7AF8"/>
    <w:rsid w:val="00E13AEB"/>
    <w:rsid w:val="00E200F7"/>
    <w:rsid w:val="00E33FAE"/>
    <w:rsid w:val="00E61151"/>
    <w:rsid w:val="00E83101"/>
    <w:rsid w:val="00EC44F5"/>
    <w:rsid w:val="00ED7300"/>
    <w:rsid w:val="00EE1188"/>
    <w:rsid w:val="00EF5282"/>
    <w:rsid w:val="00F4210C"/>
    <w:rsid w:val="00F83A87"/>
    <w:rsid w:val="00F97C6F"/>
    <w:rsid w:val="00FE0520"/>
    <w:rsid w:val="00FE13B3"/>
    <w:rsid w:val="00FE1B2D"/>
    <w:rsid w:val="00FE4C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5587"/>
    <w:pPr>
      <w:suppressAutoHyphens/>
    </w:pPr>
    <w:rPr>
      <w:rFonts w:ascii="Times New Roman" w:eastAsia="Times New Roman" w:hAnsi="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845587"/>
    <w:pPr>
      <w:widowControl w:val="0"/>
      <w:autoSpaceDE w:val="0"/>
      <w:jc w:val="both"/>
    </w:pPr>
    <w:rPr>
      <w:sz w:val="20"/>
      <w:szCs w:val="20"/>
    </w:rPr>
  </w:style>
  <w:style w:type="character" w:customStyle="1" w:styleId="TekstpodstawowyZnak">
    <w:name w:val="Tekst podstawowy Znak"/>
    <w:basedOn w:val="Domylnaczcionkaakapitu"/>
    <w:link w:val="Tekstpodstawowy"/>
    <w:uiPriority w:val="99"/>
    <w:locked/>
    <w:rsid w:val="00845587"/>
    <w:rPr>
      <w:rFonts w:ascii="Times New Roman" w:hAnsi="Times New Roman" w:cs="Times New Roman"/>
      <w:sz w:val="20"/>
      <w:szCs w:val="20"/>
      <w:lang w:eastAsia="ar-SA" w:bidi="ar-SA"/>
    </w:rPr>
  </w:style>
  <w:style w:type="paragraph" w:styleId="Akapitzlist">
    <w:name w:val="List Paragraph"/>
    <w:basedOn w:val="Normalny"/>
    <w:uiPriority w:val="99"/>
    <w:qFormat/>
    <w:rsid w:val="00845587"/>
    <w:pPr>
      <w:ind w:left="720"/>
      <w:contextualSpacing/>
    </w:pPr>
  </w:style>
  <w:style w:type="paragraph" w:styleId="Tekstpodstawowywcity">
    <w:name w:val="Body Text Indent"/>
    <w:basedOn w:val="Normalny"/>
    <w:link w:val="TekstpodstawowywcityZnak"/>
    <w:uiPriority w:val="99"/>
    <w:semiHidden/>
    <w:unhideWhenUsed/>
    <w:rsid w:val="00E13AEB"/>
    <w:pPr>
      <w:spacing w:after="120"/>
      <w:ind w:left="283"/>
    </w:pPr>
  </w:style>
  <w:style w:type="character" w:customStyle="1" w:styleId="TekstpodstawowywcityZnak">
    <w:name w:val="Tekst podstawowy wcięty Znak"/>
    <w:basedOn w:val="Domylnaczcionkaakapitu"/>
    <w:link w:val="Tekstpodstawowywcity"/>
    <w:uiPriority w:val="99"/>
    <w:semiHidden/>
    <w:rsid w:val="00E13AEB"/>
    <w:rPr>
      <w:rFonts w:ascii="Times New Roman" w:eastAsia="Times New Roman" w:hAnsi="Times New Roman"/>
      <w:sz w:val="24"/>
      <w:szCs w:val="24"/>
      <w:lang w:eastAsia="ar-SA"/>
    </w:rPr>
  </w:style>
  <w:style w:type="paragraph" w:customStyle="1" w:styleId="Tekstpodstawowy21">
    <w:name w:val="Tekst podstawowy 21"/>
    <w:basedOn w:val="Normalny"/>
    <w:uiPriority w:val="99"/>
    <w:rsid w:val="00E13AEB"/>
    <w:pPr>
      <w:jc w:val="both"/>
    </w:pPr>
    <w:rPr>
      <w:rFonts w:cs="Wingdings"/>
      <w:szCs w:val="20"/>
    </w:rPr>
  </w:style>
  <w:style w:type="paragraph" w:customStyle="1" w:styleId="Tekstpodstawowy31">
    <w:name w:val="Tekst podstawowy 31"/>
    <w:basedOn w:val="Normalny"/>
    <w:uiPriority w:val="99"/>
    <w:rsid w:val="00E13AEB"/>
    <w:pPr>
      <w:jc w:val="both"/>
    </w:pPr>
    <w:rPr>
      <w:rFonts w:cs="Wingdings"/>
      <w:b/>
      <w:sz w:val="22"/>
      <w:szCs w:val="20"/>
    </w:rPr>
  </w:style>
  <w:style w:type="paragraph" w:styleId="Stopka">
    <w:name w:val="footer"/>
    <w:basedOn w:val="Normalny"/>
    <w:link w:val="StopkaZnak"/>
    <w:uiPriority w:val="99"/>
    <w:semiHidden/>
    <w:rsid w:val="00E13AEB"/>
    <w:pPr>
      <w:tabs>
        <w:tab w:val="center" w:pos="4536"/>
        <w:tab w:val="right" w:pos="9072"/>
      </w:tabs>
    </w:pPr>
    <w:rPr>
      <w:rFonts w:cs="Wingdings"/>
      <w:sz w:val="20"/>
      <w:szCs w:val="20"/>
    </w:rPr>
  </w:style>
  <w:style w:type="character" w:customStyle="1" w:styleId="StopkaZnak">
    <w:name w:val="Stopka Znak"/>
    <w:basedOn w:val="Domylnaczcionkaakapitu"/>
    <w:link w:val="Stopka"/>
    <w:uiPriority w:val="99"/>
    <w:semiHidden/>
    <w:rsid w:val="00E13AEB"/>
    <w:rPr>
      <w:rFonts w:ascii="Times New Roman" w:eastAsia="Times New Roman" w:hAnsi="Times New Roman" w:cs="Wingdings"/>
      <w:sz w:val="20"/>
      <w:szCs w:val="20"/>
      <w:lang w:eastAsia="ar-SA"/>
    </w:rPr>
  </w:style>
  <w:style w:type="paragraph" w:customStyle="1" w:styleId="Tekstpodstawowy32">
    <w:name w:val="Tekst podstawowy 32"/>
    <w:basedOn w:val="Normalny"/>
    <w:uiPriority w:val="99"/>
    <w:rsid w:val="00E13AEB"/>
    <w:pPr>
      <w:jc w:val="both"/>
    </w:pPr>
    <w:rPr>
      <w:rFonts w:cs="Wingdings"/>
      <w:b/>
      <w:sz w:val="22"/>
      <w:szCs w:val="20"/>
      <w:lang w:eastAsia="pl-PL"/>
    </w:rPr>
  </w:style>
  <w:style w:type="character" w:styleId="Hipercze">
    <w:name w:val="Hyperlink"/>
    <w:basedOn w:val="Domylnaczcionkaakapitu"/>
    <w:uiPriority w:val="99"/>
    <w:semiHidden/>
    <w:rsid w:val="00E13AEB"/>
    <w:rPr>
      <w:rFonts w:cs="Times New Roman"/>
      <w:color w:val="FFFF00"/>
      <w:u w:val="single"/>
    </w:rPr>
  </w:style>
  <w:style w:type="paragraph" w:styleId="Tekstdymka">
    <w:name w:val="Balloon Text"/>
    <w:basedOn w:val="Normalny"/>
    <w:link w:val="TekstdymkaZnak"/>
    <w:uiPriority w:val="99"/>
    <w:semiHidden/>
    <w:unhideWhenUsed/>
    <w:rsid w:val="00596428"/>
    <w:rPr>
      <w:rFonts w:ascii="Tahoma" w:hAnsi="Tahoma" w:cs="Tahoma"/>
      <w:sz w:val="16"/>
      <w:szCs w:val="16"/>
    </w:rPr>
  </w:style>
  <w:style w:type="character" w:customStyle="1" w:styleId="TekstdymkaZnak">
    <w:name w:val="Tekst dymka Znak"/>
    <w:basedOn w:val="Domylnaczcionkaakapitu"/>
    <w:link w:val="Tekstdymka"/>
    <w:uiPriority w:val="99"/>
    <w:semiHidden/>
    <w:rsid w:val="00596428"/>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5587"/>
    <w:pPr>
      <w:suppressAutoHyphens/>
    </w:pPr>
    <w:rPr>
      <w:rFonts w:ascii="Times New Roman" w:eastAsia="Times New Roman" w:hAnsi="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845587"/>
    <w:pPr>
      <w:widowControl w:val="0"/>
      <w:autoSpaceDE w:val="0"/>
      <w:jc w:val="both"/>
    </w:pPr>
    <w:rPr>
      <w:sz w:val="20"/>
      <w:szCs w:val="20"/>
    </w:rPr>
  </w:style>
  <w:style w:type="character" w:customStyle="1" w:styleId="TekstpodstawowyZnak">
    <w:name w:val="Tekst podstawowy Znak"/>
    <w:basedOn w:val="Domylnaczcionkaakapitu"/>
    <w:link w:val="Tekstpodstawowy"/>
    <w:uiPriority w:val="99"/>
    <w:locked/>
    <w:rsid w:val="00845587"/>
    <w:rPr>
      <w:rFonts w:ascii="Times New Roman" w:hAnsi="Times New Roman" w:cs="Times New Roman"/>
      <w:sz w:val="20"/>
      <w:szCs w:val="20"/>
      <w:lang w:eastAsia="ar-SA" w:bidi="ar-SA"/>
    </w:rPr>
  </w:style>
  <w:style w:type="paragraph" w:styleId="Akapitzlist">
    <w:name w:val="List Paragraph"/>
    <w:basedOn w:val="Normalny"/>
    <w:uiPriority w:val="99"/>
    <w:qFormat/>
    <w:rsid w:val="00845587"/>
    <w:pPr>
      <w:ind w:left="720"/>
      <w:contextualSpacing/>
    </w:pPr>
  </w:style>
  <w:style w:type="paragraph" w:styleId="Tekstpodstawowywcity">
    <w:name w:val="Body Text Indent"/>
    <w:basedOn w:val="Normalny"/>
    <w:link w:val="TekstpodstawowywcityZnak"/>
    <w:uiPriority w:val="99"/>
    <w:semiHidden/>
    <w:unhideWhenUsed/>
    <w:rsid w:val="00E13AEB"/>
    <w:pPr>
      <w:spacing w:after="120"/>
      <w:ind w:left="283"/>
    </w:pPr>
  </w:style>
  <w:style w:type="character" w:customStyle="1" w:styleId="TekstpodstawowywcityZnak">
    <w:name w:val="Tekst podstawowy wcięty Znak"/>
    <w:basedOn w:val="Domylnaczcionkaakapitu"/>
    <w:link w:val="Tekstpodstawowywcity"/>
    <w:uiPriority w:val="99"/>
    <w:semiHidden/>
    <w:rsid w:val="00E13AEB"/>
    <w:rPr>
      <w:rFonts w:ascii="Times New Roman" w:eastAsia="Times New Roman" w:hAnsi="Times New Roman"/>
      <w:sz w:val="24"/>
      <w:szCs w:val="24"/>
      <w:lang w:eastAsia="ar-SA"/>
    </w:rPr>
  </w:style>
  <w:style w:type="paragraph" w:customStyle="1" w:styleId="Tekstpodstawowy21">
    <w:name w:val="Tekst podstawowy 21"/>
    <w:basedOn w:val="Normalny"/>
    <w:uiPriority w:val="99"/>
    <w:rsid w:val="00E13AEB"/>
    <w:pPr>
      <w:jc w:val="both"/>
    </w:pPr>
    <w:rPr>
      <w:rFonts w:cs="Wingdings"/>
      <w:szCs w:val="20"/>
    </w:rPr>
  </w:style>
  <w:style w:type="paragraph" w:customStyle="1" w:styleId="Tekstpodstawowy31">
    <w:name w:val="Tekst podstawowy 31"/>
    <w:basedOn w:val="Normalny"/>
    <w:uiPriority w:val="99"/>
    <w:rsid w:val="00E13AEB"/>
    <w:pPr>
      <w:jc w:val="both"/>
    </w:pPr>
    <w:rPr>
      <w:rFonts w:cs="Wingdings"/>
      <w:b/>
      <w:sz w:val="22"/>
      <w:szCs w:val="20"/>
    </w:rPr>
  </w:style>
  <w:style w:type="paragraph" w:styleId="Stopka">
    <w:name w:val="footer"/>
    <w:basedOn w:val="Normalny"/>
    <w:link w:val="StopkaZnak"/>
    <w:uiPriority w:val="99"/>
    <w:semiHidden/>
    <w:rsid w:val="00E13AEB"/>
    <w:pPr>
      <w:tabs>
        <w:tab w:val="center" w:pos="4536"/>
        <w:tab w:val="right" w:pos="9072"/>
      </w:tabs>
    </w:pPr>
    <w:rPr>
      <w:rFonts w:cs="Wingdings"/>
      <w:sz w:val="20"/>
      <w:szCs w:val="20"/>
    </w:rPr>
  </w:style>
  <w:style w:type="character" w:customStyle="1" w:styleId="StopkaZnak">
    <w:name w:val="Stopka Znak"/>
    <w:basedOn w:val="Domylnaczcionkaakapitu"/>
    <w:link w:val="Stopka"/>
    <w:uiPriority w:val="99"/>
    <w:semiHidden/>
    <w:rsid w:val="00E13AEB"/>
    <w:rPr>
      <w:rFonts w:ascii="Times New Roman" w:eastAsia="Times New Roman" w:hAnsi="Times New Roman" w:cs="Wingdings"/>
      <w:sz w:val="20"/>
      <w:szCs w:val="20"/>
      <w:lang w:eastAsia="ar-SA"/>
    </w:rPr>
  </w:style>
  <w:style w:type="paragraph" w:customStyle="1" w:styleId="Tekstpodstawowy32">
    <w:name w:val="Tekst podstawowy 32"/>
    <w:basedOn w:val="Normalny"/>
    <w:uiPriority w:val="99"/>
    <w:rsid w:val="00E13AEB"/>
    <w:pPr>
      <w:jc w:val="both"/>
    </w:pPr>
    <w:rPr>
      <w:rFonts w:cs="Wingdings"/>
      <w:b/>
      <w:sz w:val="22"/>
      <w:szCs w:val="20"/>
      <w:lang w:eastAsia="pl-PL"/>
    </w:rPr>
  </w:style>
  <w:style w:type="character" w:styleId="Hipercze">
    <w:name w:val="Hyperlink"/>
    <w:basedOn w:val="Domylnaczcionkaakapitu"/>
    <w:uiPriority w:val="99"/>
    <w:semiHidden/>
    <w:rsid w:val="00E13AEB"/>
    <w:rPr>
      <w:rFonts w:cs="Times New Roman"/>
      <w:color w:val="FFFF00"/>
      <w:u w:val="single"/>
    </w:rPr>
  </w:style>
  <w:style w:type="paragraph" w:styleId="Tekstdymka">
    <w:name w:val="Balloon Text"/>
    <w:basedOn w:val="Normalny"/>
    <w:link w:val="TekstdymkaZnak"/>
    <w:uiPriority w:val="99"/>
    <w:semiHidden/>
    <w:unhideWhenUsed/>
    <w:rsid w:val="00596428"/>
    <w:rPr>
      <w:rFonts w:ascii="Tahoma" w:hAnsi="Tahoma" w:cs="Tahoma"/>
      <w:sz w:val="16"/>
      <w:szCs w:val="16"/>
    </w:rPr>
  </w:style>
  <w:style w:type="character" w:customStyle="1" w:styleId="TekstdymkaZnak">
    <w:name w:val="Tekst dymka Znak"/>
    <w:basedOn w:val="Domylnaczcionkaakapitu"/>
    <w:link w:val="Tekstdymka"/>
    <w:uiPriority w:val="99"/>
    <w:semiHidden/>
    <w:rsid w:val="00596428"/>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0735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g@mst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2624</Words>
  <Characters>15746</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UMOWA Nr 6 /2015</vt:lpstr>
    </vt:vector>
  </TitlesOfParts>
  <Company>GM</Company>
  <LinksUpToDate>false</LinksUpToDate>
  <CharactersWithSpaces>18334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6 /2015</dc:title>
  <dc:creator>Oem</dc:creator>
  <cp:lastModifiedBy>Oem</cp:lastModifiedBy>
  <cp:revision>10</cp:revision>
  <cp:lastPrinted>2018-11-26T11:08:00Z</cp:lastPrinted>
  <dcterms:created xsi:type="dcterms:W3CDTF">2018-11-23T07:57:00Z</dcterms:created>
  <dcterms:modified xsi:type="dcterms:W3CDTF">2018-11-29T08:38:00Z</dcterms:modified>
</cp:coreProperties>
</file>